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8F" w:rsidRPr="00774688" w:rsidRDefault="002C7B8F" w:rsidP="002C7B8F">
      <w:pPr>
        <w:spacing w:after="0" w:line="240" w:lineRule="auto"/>
        <w:rPr>
          <w:rFonts w:ascii="Times New Roman" w:eastAsia="Times New Roman" w:hAnsi="Times New Roman" w:cs="Times New Roman"/>
          <w:color w:val="0070C0"/>
          <w:sz w:val="24"/>
          <w:szCs w:val="24"/>
          <w:lang w:eastAsia="hu-HU"/>
        </w:rPr>
      </w:pPr>
    </w:p>
    <w:p w:rsidR="002C7B8F" w:rsidRPr="00774688" w:rsidRDefault="002C7B8F" w:rsidP="002C7B8F">
      <w:pPr>
        <w:spacing w:after="0" w:line="240" w:lineRule="auto"/>
        <w:jc w:val="right"/>
        <w:rPr>
          <w:rFonts w:ascii="Times New Roman" w:eastAsia="Times New Roman" w:hAnsi="Times New Roman" w:cs="Times New Roman"/>
          <w:color w:val="0070C0"/>
          <w:sz w:val="24"/>
          <w:szCs w:val="24"/>
          <w:lang w:eastAsia="hu-HU"/>
        </w:rPr>
      </w:pPr>
    </w:p>
    <w:p w:rsidR="002C7B8F" w:rsidRPr="00774688" w:rsidRDefault="002C7B8F" w:rsidP="002C7B8F">
      <w:pPr>
        <w:spacing w:after="0" w:line="240" w:lineRule="auto"/>
        <w:jc w:val="right"/>
        <w:rPr>
          <w:rFonts w:ascii="Times New Roman" w:eastAsia="Times New Roman" w:hAnsi="Times New Roman" w:cs="Times New Roman"/>
          <w:sz w:val="24"/>
          <w:szCs w:val="24"/>
          <w:lang w:eastAsia="hu-HU"/>
        </w:rPr>
      </w:pPr>
    </w:p>
    <w:p w:rsidR="002C7B8F" w:rsidRPr="00774688" w:rsidRDefault="00D722A5" w:rsidP="002C7B8F">
      <w:pPr>
        <w:spacing w:after="0" w:line="240" w:lineRule="auto"/>
        <w:jc w:val="right"/>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 xml:space="preserve">Napirend előtt: 2. </w:t>
      </w:r>
      <w:r w:rsidR="002C7B8F" w:rsidRPr="00774688">
        <w:rPr>
          <w:rFonts w:ascii="Times New Roman" w:eastAsia="Times New Roman" w:hAnsi="Times New Roman" w:cs="Times New Roman"/>
          <w:sz w:val="24"/>
          <w:szCs w:val="24"/>
          <w:lang w:eastAsia="hu-HU"/>
        </w:rPr>
        <w:t>szám</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jc w:val="right"/>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jc w:val="center"/>
        <w:rPr>
          <w:rFonts w:ascii="Times New Roman" w:eastAsia="Times New Roman" w:hAnsi="Times New Roman" w:cs="Times New Roman"/>
          <w:b/>
          <w:sz w:val="24"/>
          <w:szCs w:val="24"/>
          <w:lang w:eastAsia="hu-HU"/>
        </w:rPr>
      </w:pPr>
      <w:proofErr w:type="gramStart"/>
      <w:r w:rsidRPr="00774688">
        <w:rPr>
          <w:rFonts w:ascii="Times New Roman" w:eastAsia="Times New Roman" w:hAnsi="Times New Roman" w:cs="Times New Roman"/>
          <w:b/>
          <w:sz w:val="24"/>
          <w:szCs w:val="24"/>
          <w:lang w:eastAsia="hu-HU"/>
        </w:rPr>
        <w:t>E  L</w:t>
      </w:r>
      <w:proofErr w:type="gramEnd"/>
      <w:r w:rsidRPr="00774688">
        <w:rPr>
          <w:rFonts w:ascii="Times New Roman" w:eastAsia="Times New Roman" w:hAnsi="Times New Roman" w:cs="Times New Roman"/>
          <w:b/>
          <w:sz w:val="24"/>
          <w:szCs w:val="24"/>
          <w:lang w:eastAsia="hu-HU"/>
        </w:rPr>
        <w:t xml:space="preserve">  Ő  T  E  R  J  E  S  Z  T  É  S</w:t>
      </w:r>
    </w:p>
    <w:p w:rsidR="002C7B8F" w:rsidRPr="00774688" w:rsidRDefault="002C7B8F" w:rsidP="002C7B8F">
      <w:pPr>
        <w:spacing w:after="0" w:line="240" w:lineRule="auto"/>
        <w:rPr>
          <w:rFonts w:ascii="Times New Roman" w:eastAsia="Times New Roman" w:hAnsi="Times New Roman" w:cs="Times New Roman"/>
          <w:b/>
          <w:sz w:val="24"/>
          <w:szCs w:val="24"/>
          <w:lang w:eastAsia="hu-HU"/>
        </w:rPr>
      </w:pPr>
    </w:p>
    <w:p w:rsidR="002C7B8F" w:rsidRPr="00774688" w:rsidRDefault="002C7B8F" w:rsidP="002C7B8F">
      <w:pPr>
        <w:spacing w:after="0" w:line="240" w:lineRule="auto"/>
        <w:rPr>
          <w:rFonts w:ascii="Times New Roman" w:eastAsia="Times New Roman" w:hAnsi="Times New Roman" w:cs="Times New Roman"/>
          <w:b/>
          <w:sz w:val="24"/>
          <w:szCs w:val="24"/>
          <w:lang w:eastAsia="hu-HU"/>
        </w:rPr>
      </w:pPr>
    </w:p>
    <w:p w:rsidR="002C7B8F" w:rsidRPr="00774688" w:rsidRDefault="002C7B8F" w:rsidP="002C7B8F">
      <w:pPr>
        <w:spacing w:after="0" w:line="240" w:lineRule="auto"/>
        <w:jc w:val="center"/>
        <w:rPr>
          <w:rFonts w:ascii="Times New Roman" w:eastAsia="Times New Roman" w:hAnsi="Times New Roman" w:cs="Times New Roman"/>
          <w:b/>
          <w:i/>
          <w:sz w:val="24"/>
          <w:szCs w:val="24"/>
          <w:lang w:eastAsia="hu-HU"/>
        </w:rPr>
      </w:pPr>
      <w:proofErr w:type="gramStart"/>
      <w:r w:rsidRPr="00774688">
        <w:rPr>
          <w:rFonts w:ascii="Times New Roman" w:eastAsia="Times New Roman" w:hAnsi="Times New Roman" w:cs="Times New Roman"/>
          <w:b/>
          <w:i/>
          <w:sz w:val="24"/>
          <w:szCs w:val="24"/>
          <w:lang w:eastAsia="hu-HU"/>
        </w:rPr>
        <w:t>a</w:t>
      </w:r>
      <w:proofErr w:type="gramEnd"/>
      <w:r w:rsidRPr="00774688">
        <w:rPr>
          <w:rFonts w:ascii="Times New Roman" w:eastAsia="Times New Roman" w:hAnsi="Times New Roman" w:cs="Times New Roman"/>
          <w:b/>
          <w:i/>
          <w:sz w:val="24"/>
          <w:szCs w:val="24"/>
          <w:lang w:eastAsia="hu-HU"/>
        </w:rPr>
        <w:t xml:space="preserve"> Képviselő-testület 2014. </w:t>
      </w:r>
      <w:r w:rsidR="00BE5E66">
        <w:rPr>
          <w:rFonts w:ascii="Times New Roman" w:eastAsia="Times New Roman" w:hAnsi="Times New Roman" w:cs="Times New Roman"/>
          <w:b/>
          <w:i/>
          <w:sz w:val="24"/>
          <w:szCs w:val="24"/>
          <w:lang w:eastAsia="hu-HU"/>
        </w:rPr>
        <w:t>december 18</w:t>
      </w:r>
      <w:r w:rsidRPr="00774688">
        <w:rPr>
          <w:rFonts w:ascii="Times New Roman" w:eastAsia="Times New Roman" w:hAnsi="Times New Roman" w:cs="Times New Roman"/>
          <w:b/>
          <w:i/>
          <w:sz w:val="24"/>
          <w:szCs w:val="24"/>
          <w:lang w:eastAsia="hu-HU"/>
        </w:rPr>
        <w:t>-</w:t>
      </w:r>
      <w:r w:rsidR="0072001F" w:rsidRPr="00774688">
        <w:rPr>
          <w:rFonts w:ascii="Times New Roman" w:eastAsia="Times New Roman" w:hAnsi="Times New Roman" w:cs="Times New Roman"/>
          <w:b/>
          <w:i/>
          <w:sz w:val="24"/>
          <w:szCs w:val="24"/>
          <w:lang w:eastAsia="hu-HU"/>
        </w:rPr>
        <w:t>a</w:t>
      </w:r>
      <w:r w:rsidRPr="00774688">
        <w:rPr>
          <w:rFonts w:ascii="Times New Roman" w:eastAsia="Times New Roman" w:hAnsi="Times New Roman" w:cs="Times New Roman"/>
          <w:b/>
          <w:i/>
          <w:sz w:val="24"/>
          <w:szCs w:val="24"/>
          <w:lang w:eastAsia="hu-HU"/>
        </w:rPr>
        <w:t>i rendes ülésére</w:t>
      </w:r>
    </w:p>
    <w:p w:rsidR="002C7B8F" w:rsidRPr="00774688" w:rsidRDefault="002C7B8F" w:rsidP="002C7B8F">
      <w:pPr>
        <w:spacing w:after="0" w:line="240" w:lineRule="auto"/>
        <w:rPr>
          <w:rFonts w:ascii="Times New Roman" w:eastAsia="Times New Roman" w:hAnsi="Times New Roman" w:cs="Times New Roman"/>
          <w:b/>
          <w:i/>
          <w:sz w:val="24"/>
          <w:szCs w:val="24"/>
          <w:lang w:eastAsia="hu-HU"/>
        </w:rPr>
      </w:pPr>
    </w:p>
    <w:p w:rsidR="002C7B8F" w:rsidRPr="00774688" w:rsidRDefault="002C7B8F" w:rsidP="002C7B8F">
      <w:pPr>
        <w:spacing w:after="0" w:line="240" w:lineRule="auto"/>
        <w:rPr>
          <w:rFonts w:ascii="Times New Roman" w:eastAsia="Times New Roman" w:hAnsi="Times New Roman" w:cs="Times New Roman"/>
          <w:b/>
          <w:i/>
          <w:sz w:val="24"/>
          <w:szCs w:val="24"/>
          <w:lang w:eastAsia="hu-HU"/>
        </w:rPr>
      </w:pPr>
      <w:r w:rsidRPr="00774688">
        <w:rPr>
          <w:rFonts w:ascii="Times New Roman" w:eastAsia="Times New Roman" w:hAnsi="Times New Roman" w:cs="Times New Roman"/>
          <w:b/>
          <w:i/>
          <w:sz w:val="24"/>
          <w:szCs w:val="24"/>
          <w:lang w:eastAsia="hu-HU"/>
        </w:rPr>
        <w:t xml:space="preserve"> </w:t>
      </w:r>
    </w:p>
    <w:p w:rsidR="002C7B8F" w:rsidRPr="00774688" w:rsidRDefault="002C7B8F" w:rsidP="002C7B8F">
      <w:pPr>
        <w:spacing w:after="0" w:line="240" w:lineRule="auto"/>
        <w:rPr>
          <w:rFonts w:ascii="Times New Roman" w:eastAsia="Times New Roman" w:hAnsi="Times New Roman" w:cs="Times New Roman"/>
          <w:b/>
          <w:i/>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b/>
          <w:sz w:val="24"/>
          <w:szCs w:val="24"/>
          <w:u w:val="single"/>
          <w:lang w:eastAsia="hu-HU"/>
        </w:rPr>
        <w:t>Tárgy:</w:t>
      </w:r>
      <w:r w:rsidRPr="00774688">
        <w:rPr>
          <w:rFonts w:ascii="Times New Roman" w:eastAsia="Times New Roman" w:hAnsi="Times New Roman" w:cs="Times New Roman"/>
          <w:sz w:val="24"/>
          <w:szCs w:val="24"/>
          <w:lang w:eastAsia="hu-HU"/>
        </w:rPr>
        <w:t xml:space="preserve"> Beszámoló a Képviselő-testület lejárt határidejű határozatainak végrehajtásáról</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Készítette:</w:t>
      </w:r>
      <w:r w:rsidRPr="00774688">
        <w:rPr>
          <w:rFonts w:ascii="Times New Roman" w:eastAsia="Times New Roman" w:hAnsi="Times New Roman" w:cs="Times New Roman"/>
          <w:sz w:val="24"/>
          <w:szCs w:val="24"/>
          <w:lang w:eastAsia="hu-HU"/>
        </w:rPr>
        <w:tab/>
      </w:r>
      <w:r w:rsidR="001D4674">
        <w:rPr>
          <w:rFonts w:ascii="Times New Roman" w:eastAsia="Times New Roman" w:hAnsi="Times New Roman" w:cs="Times New Roman"/>
          <w:sz w:val="24"/>
          <w:szCs w:val="24"/>
          <w:lang w:eastAsia="hu-HU"/>
        </w:rPr>
        <w:t xml:space="preserve"> </w:t>
      </w:r>
      <w:r w:rsidRPr="00774688">
        <w:rPr>
          <w:rFonts w:ascii="Times New Roman" w:eastAsia="Times New Roman" w:hAnsi="Times New Roman" w:cs="Times New Roman"/>
          <w:sz w:val="24"/>
          <w:szCs w:val="24"/>
          <w:lang w:eastAsia="hu-HU"/>
        </w:rPr>
        <w:t>…</w:t>
      </w:r>
      <w:proofErr w:type="gramStart"/>
      <w:r w:rsidRPr="00774688">
        <w:rPr>
          <w:rFonts w:ascii="Times New Roman" w:eastAsia="Times New Roman" w:hAnsi="Times New Roman" w:cs="Times New Roman"/>
          <w:sz w:val="24"/>
          <w:szCs w:val="24"/>
          <w:lang w:eastAsia="hu-HU"/>
        </w:rPr>
        <w:t>………………………….</w:t>
      </w:r>
      <w:proofErr w:type="gramEnd"/>
      <w:r w:rsidRPr="00774688">
        <w:rPr>
          <w:rFonts w:ascii="Times New Roman" w:eastAsia="Times New Roman" w:hAnsi="Times New Roman" w:cs="Times New Roman"/>
          <w:sz w:val="24"/>
          <w:szCs w:val="24"/>
          <w:lang w:eastAsia="hu-HU"/>
        </w:rPr>
        <w:t xml:space="preserve">  </w:t>
      </w:r>
    </w:p>
    <w:p w:rsidR="002C7B8F" w:rsidRDefault="001D4674" w:rsidP="002C7B8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 xml:space="preserve"> Molnárné dr. Szabados Judit</w:t>
      </w:r>
    </w:p>
    <w:p w:rsidR="001D4674" w:rsidRDefault="001D4674" w:rsidP="002C7B8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 xml:space="preserve">     Jegyzői jogi referens</w:t>
      </w:r>
    </w:p>
    <w:p w:rsidR="001D4674" w:rsidRPr="00774688" w:rsidRDefault="001D4674"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Egyeztetve:</w:t>
      </w:r>
      <w:r w:rsidRPr="00774688">
        <w:rPr>
          <w:rFonts w:ascii="Times New Roman" w:eastAsia="Times New Roman" w:hAnsi="Times New Roman" w:cs="Times New Roman"/>
          <w:sz w:val="24"/>
          <w:szCs w:val="24"/>
          <w:lang w:eastAsia="hu-HU"/>
        </w:rPr>
        <w:tab/>
      </w:r>
      <w:proofErr w:type="gramStart"/>
      <w:r w:rsidRPr="00774688">
        <w:rPr>
          <w:rFonts w:ascii="Times New Roman" w:eastAsia="Times New Roman" w:hAnsi="Times New Roman" w:cs="Times New Roman"/>
          <w:sz w:val="24"/>
          <w:szCs w:val="24"/>
          <w:lang w:eastAsia="hu-HU"/>
        </w:rPr>
        <w:t>…………………………….</w:t>
      </w:r>
      <w:proofErr w:type="gramEnd"/>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t xml:space="preserve">           Dankó Virág </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t xml:space="preserve">         Alpolgármester</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u w:val="single"/>
          <w:lang w:eastAsia="hu-HU"/>
        </w:rPr>
        <w:t>Látta:</w:t>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proofErr w:type="gramStart"/>
      <w:r w:rsidRPr="00774688">
        <w:rPr>
          <w:rFonts w:ascii="Times New Roman" w:eastAsia="Times New Roman" w:hAnsi="Times New Roman" w:cs="Times New Roman"/>
          <w:sz w:val="24"/>
          <w:szCs w:val="24"/>
          <w:lang w:eastAsia="hu-HU"/>
        </w:rPr>
        <w:t>…………………………………</w:t>
      </w:r>
      <w:proofErr w:type="gramEnd"/>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t xml:space="preserve">          </w:t>
      </w:r>
      <w:proofErr w:type="gramStart"/>
      <w:r w:rsidRPr="00774688">
        <w:rPr>
          <w:rFonts w:ascii="Times New Roman" w:eastAsia="Times New Roman" w:hAnsi="Times New Roman" w:cs="Times New Roman"/>
          <w:sz w:val="24"/>
          <w:szCs w:val="24"/>
          <w:lang w:eastAsia="hu-HU"/>
        </w:rPr>
        <w:t>dr.</w:t>
      </w:r>
      <w:proofErr w:type="gramEnd"/>
      <w:r w:rsidRPr="00774688">
        <w:rPr>
          <w:rFonts w:ascii="Times New Roman" w:eastAsia="Times New Roman" w:hAnsi="Times New Roman" w:cs="Times New Roman"/>
          <w:sz w:val="24"/>
          <w:szCs w:val="24"/>
          <w:lang w:eastAsia="hu-HU"/>
        </w:rPr>
        <w:t xml:space="preserve"> Szalai Tibor </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t xml:space="preserve">                Jegyző</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jc w:val="right"/>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A napirend zárt ülésen történő</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t xml:space="preserve">                    </w:t>
      </w:r>
      <w:proofErr w:type="gramStart"/>
      <w:r w:rsidRPr="00774688">
        <w:rPr>
          <w:rFonts w:ascii="Times New Roman" w:eastAsia="Times New Roman" w:hAnsi="Times New Roman" w:cs="Times New Roman"/>
          <w:sz w:val="24"/>
          <w:szCs w:val="24"/>
          <w:lang w:eastAsia="hu-HU"/>
        </w:rPr>
        <w:t>tárgyalást</w:t>
      </w:r>
      <w:proofErr w:type="gramEnd"/>
      <w:r w:rsidRPr="00774688">
        <w:rPr>
          <w:rFonts w:ascii="Times New Roman" w:eastAsia="Times New Roman" w:hAnsi="Times New Roman" w:cs="Times New Roman"/>
          <w:sz w:val="24"/>
          <w:szCs w:val="24"/>
          <w:lang w:eastAsia="hu-HU"/>
        </w:rPr>
        <w:t xml:space="preserve"> </w:t>
      </w:r>
      <w:r w:rsidRPr="00774688">
        <w:rPr>
          <w:rFonts w:ascii="Times New Roman" w:eastAsia="Times New Roman" w:hAnsi="Times New Roman" w:cs="Times New Roman"/>
          <w:sz w:val="24"/>
          <w:szCs w:val="24"/>
          <w:u w:val="single"/>
          <w:lang w:eastAsia="hu-HU"/>
        </w:rPr>
        <w:t>nem</w:t>
      </w:r>
      <w:r w:rsidRPr="00774688">
        <w:rPr>
          <w:rFonts w:ascii="Times New Roman" w:eastAsia="Times New Roman" w:hAnsi="Times New Roman" w:cs="Times New Roman"/>
          <w:sz w:val="24"/>
          <w:szCs w:val="24"/>
          <w:lang w:eastAsia="hu-HU"/>
        </w:rPr>
        <w:t xml:space="preserve"> igényel.</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 xml:space="preserve">  </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sz w:val="24"/>
          <w:szCs w:val="24"/>
          <w:lang w:eastAsia="hu-HU"/>
        </w:rPr>
      </w:pPr>
    </w:p>
    <w:p w:rsidR="002C7B8F" w:rsidRPr="00774688" w:rsidRDefault="002C7B8F" w:rsidP="002C7B8F">
      <w:pPr>
        <w:spacing w:after="0" w:line="240" w:lineRule="auto"/>
        <w:rPr>
          <w:rFonts w:ascii="Times New Roman" w:eastAsia="Times New Roman" w:hAnsi="Times New Roman" w:cs="Times New Roman"/>
          <w:b/>
          <w:sz w:val="24"/>
          <w:szCs w:val="24"/>
          <w:lang w:eastAsia="hu-HU"/>
        </w:rPr>
      </w:pPr>
      <w:r w:rsidRPr="00774688">
        <w:rPr>
          <w:rFonts w:ascii="Times New Roman" w:eastAsia="Times New Roman" w:hAnsi="Times New Roman" w:cs="Times New Roman"/>
          <w:b/>
          <w:sz w:val="24"/>
          <w:szCs w:val="24"/>
          <w:lang w:eastAsia="hu-HU"/>
        </w:rPr>
        <w:t>Tisztelt Képviselő-testület!</w:t>
      </w:r>
    </w:p>
    <w:p w:rsidR="002C7B8F" w:rsidRPr="00774688" w:rsidRDefault="002C7B8F" w:rsidP="002C7B8F">
      <w:pPr>
        <w:spacing w:after="0" w:line="240" w:lineRule="auto"/>
        <w:rPr>
          <w:rFonts w:ascii="Times New Roman" w:eastAsia="Times New Roman" w:hAnsi="Times New Roman" w:cs="Times New Roman"/>
          <w:bCs/>
          <w:sz w:val="24"/>
          <w:szCs w:val="24"/>
          <w:lang w:eastAsia="hu-HU"/>
        </w:rPr>
      </w:pPr>
    </w:p>
    <w:p w:rsidR="002C7B8F" w:rsidRPr="00774688" w:rsidRDefault="002C7B8F" w:rsidP="002C7B8F">
      <w:pPr>
        <w:spacing w:after="0" w:line="240" w:lineRule="auto"/>
        <w:jc w:val="both"/>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rsidR="002C7B8F" w:rsidRPr="00B020E7" w:rsidRDefault="002C7B8F" w:rsidP="002C7B8F">
      <w:pPr>
        <w:spacing w:after="0" w:line="240" w:lineRule="auto"/>
        <w:jc w:val="both"/>
        <w:rPr>
          <w:rFonts w:ascii="Times New Roman" w:eastAsia="Times New Roman" w:hAnsi="Times New Roman" w:cs="Times New Roman"/>
          <w:color w:val="2E74B5" w:themeColor="accent1" w:themeShade="BF"/>
          <w:sz w:val="24"/>
          <w:szCs w:val="24"/>
          <w:lang w:eastAsia="hu-HU"/>
        </w:rPr>
      </w:pPr>
    </w:p>
    <w:p w:rsidR="00441A9D" w:rsidRPr="00EB16C0" w:rsidRDefault="00441A9D" w:rsidP="00441A9D">
      <w:pPr>
        <w:pStyle w:val="Hatszveg"/>
        <w:jc w:val="center"/>
        <w:rPr>
          <w:b/>
          <w:color w:val="000000" w:themeColor="text1"/>
          <w:sz w:val="24"/>
          <w:szCs w:val="24"/>
          <w:u w:val="single"/>
        </w:rPr>
      </w:pPr>
      <w:r w:rsidRPr="00EB16C0">
        <w:rPr>
          <w:b/>
          <w:color w:val="000000" w:themeColor="text1"/>
          <w:sz w:val="24"/>
          <w:szCs w:val="24"/>
          <w:u w:val="single"/>
        </w:rPr>
        <w:t>Budapest Főváros II. ker. Önkormányzat</w:t>
      </w:r>
      <w:r w:rsidRPr="00EB16C0">
        <w:rPr>
          <w:b/>
          <w:color w:val="000000" w:themeColor="text1"/>
          <w:sz w:val="24"/>
          <w:szCs w:val="24"/>
          <w:u w:val="single"/>
        </w:rPr>
        <w:br/>
        <w:t>46/2009. (II. 26.) képviselő-testületi határozata</w:t>
      </w:r>
    </w:p>
    <w:p w:rsidR="00441A9D" w:rsidRPr="00EB16C0" w:rsidRDefault="00441A9D" w:rsidP="00441A9D">
      <w:pPr>
        <w:pStyle w:val="Hatszveg"/>
        <w:jc w:val="center"/>
        <w:rPr>
          <w:color w:val="000000" w:themeColor="text1"/>
          <w:sz w:val="24"/>
          <w:szCs w:val="24"/>
          <w:u w:val="single"/>
        </w:rPr>
      </w:pPr>
    </w:p>
    <w:p w:rsidR="00441A9D" w:rsidRPr="00EB16C0" w:rsidRDefault="00441A9D" w:rsidP="00441A9D">
      <w:pPr>
        <w:pStyle w:val="Hatszveg"/>
        <w:rPr>
          <w:color w:val="000000" w:themeColor="text1"/>
          <w:sz w:val="24"/>
          <w:szCs w:val="24"/>
        </w:rPr>
      </w:pPr>
      <w:r w:rsidRPr="00EB16C0">
        <w:rPr>
          <w:color w:val="000000" w:themeColor="text1"/>
          <w:sz w:val="24"/>
          <w:szCs w:val="24"/>
        </w:rPr>
        <w:t>A Képviselő-testület</w:t>
      </w:r>
    </w:p>
    <w:p w:rsidR="00441A9D" w:rsidRPr="00EB16C0" w:rsidRDefault="00441A9D" w:rsidP="00441A9D">
      <w:pPr>
        <w:pStyle w:val="Hatszveg"/>
        <w:rPr>
          <w:color w:val="000000" w:themeColor="text1"/>
          <w:sz w:val="24"/>
          <w:szCs w:val="24"/>
        </w:rPr>
      </w:pPr>
      <w:proofErr w:type="gramStart"/>
      <w:r w:rsidRPr="00EB16C0">
        <w:rPr>
          <w:color w:val="000000" w:themeColor="text1"/>
          <w:sz w:val="24"/>
          <w:szCs w:val="24"/>
        </w:rPr>
        <w:t>úgy</w:t>
      </w:r>
      <w:proofErr w:type="gramEnd"/>
      <w:r w:rsidRPr="00EB16C0">
        <w:rPr>
          <w:color w:val="000000" w:themeColor="text1"/>
          <w:sz w:val="24"/>
          <w:szCs w:val="24"/>
        </w:rPr>
        <w:t xml:space="preserve"> dönt, hogy felkéri a Polgármestert, hogy gondoskodjon az Első Magyar Közúti Sebességmérő </w:t>
      </w:r>
      <w:proofErr w:type="spellStart"/>
      <w:r w:rsidRPr="00EB16C0">
        <w:rPr>
          <w:color w:val="000000" w:themeColor="text1"/>
          <w:sz w:val="24"/>
          <w:szCs w:val="24"/>
        </w:rPr>
        <w:t>Kft.-vel</w:t>
      </w:r>
      <w:proofErr w:type="spellEnd"/>
      <w:r w:rsidRPr="00EB16C0">
        <w:rPr>
          <w:color w:val="000000" w:themeColor="text1"/>
          <w:sz w:val="24"/>
          <w:szCs w:val="24"/>
        </w:rPr>
        <w:t xml:space="preserve"> kötendő, a határozat mellékletét képező együttműködési megállapodás megkötéséről.</w:t>
      </w:r>
    </w:p>
    <w:p w:rsidR="00441A9D" w:rsidRPr="00EB16C0" w:rsidRDefault="00441A9D" w:rsidP="00441A9D">
      <w:pPr>
        <w:pStyle w:val="Hatszveg"/>
        <w:rPr>
          <w:color w:val="000000" w:themeColor="text1"/>
          <w:sz w:val="24"/>
          <w:szCs w:val="24"/>
        </w:rPr>
      </w:pPr>
      <w:r w:rsidRPr="00EB16C0">
        <w:rPr>
          <w:b/>
          <w:color w:val="000000" w:themeColor="text1"/>
          <w:sz w:val="24"/>
          <w:szCs w:val="24"/>
          <w:u w:val="single"/>
        </w:rPr>
        <w:t>Felelős:</w:t>
      </w:r>
      <w:r w:rsidRPr="00EB16C0">
        <w:rPr>
          <w:color w:val="000000" w:themeColor="text1"/>
          <w:sz w:val="24"/>
          <w:szCs w:val="24"/>
        </w:rPr>
        <w:t xml:space="preserve"> Polgármester</w:t>
      </w:r>
    </w:p>
    <w:p w:rsidR="00441A9D" w:rsidRPr="00EB16C0" w:rsidRDefault="00441A9D" w:rsidP="00441A9D">
      <w:pPr>
        <w:pStyle w:val="Hatszveg"/>
        <w:tabs>
          <w:tab w:val="left" w:pos="2925"/>
        </w:tabs>
        <w:rPr>
          <w:color w:val="000000" w:themeColor="text1"/>
          <w:sz w:val="24"/>
          <w:szCs w:val="24"/>
        </w:rPr>
      </w:pPr>
      <w:r w:rsidRPr="00EB16C0">
        <w:rPr>
          <w:b/>
          <w:color w:val="000000" w:themeColor="text1"/>
          <w:sz w:val="24"/>
          <w:szCs w:val="24"/>
          <w:u w:val="single"/>
        </w:rPr>
        <w:t>Határidő:</w:t>
      </w:r>
      <w:r w:rsidRPr="00EB16C0">
        <w:rPr>
          <w:color w:val="000000" w:themeColor="text1"/>
          <w:sz w:val="24"/>
          <w:szCs w:val="24"/>
        </w:rPr>
        <w:t xml:space="preserve"> 2009. április 1.</w:t>
      </w:r>
      <w:r w:rsidRPr="00EB16C0">
        <w:rPr>
          <w:color w:val="000000" w:themeColor="text1"/>
          <w:sz w:val="24"/>
          <w:szCs w:val="24"/>
        </w:rPr>
        <w:tab/>
      </w:r>
    </w:p>
    <w:p w:rsidR="00441A9D" w:rsidRPr="00EB16C0" w:rsidRDefault="00441A9D" w:rsidP="00441A9D">
      <w:pPr>
        <w:pStyle w:val="Hatszveg"/>
        <w:rPr>
          <w:color w:val="000000" w:themeColor="text1"/>
          <w:sz w:val="24"/>
          <w:szCs w:val="24"/>
        </w:rPr>
      </w:pPr>
      <w:r w:rsidRPr="00EB16C0">
        <w:rPr>
          <w:color w:val="000000" w:themeColor="text1"/>
          <w:sz w:val="24"/>
          <w:szCs w:val="24"/>
        </w:rPr>
        <w:t>(26 képviselő van jelen, 26 igen, egyhangú)</w:t>
      </w:r>
    </w:p>
    <w:p w:rsidR="00441A9D" w:rsidRPr="00EB16C0" w:rsidRDefault="00441A9D" w:rsidP="00441A9D">
      <w:pPr>
        <w:pStyle w:val="Hatszveg"/>
        <w:ind w:left="0"/>
        <w:rPr>
          <w:b/>
          <w:color w:val="000000" w:themeColor="text1"/>
          <w:sz w:val="24"/>
          <w:szCs w:val="24"/>
          <w:u w:val="single"/>
        </w:rPr>
      </w:pPr>
    </w:p>
    <w:p w:rsidR="00441A9D" w:rsidRPr="00EB16C0" w:rsidRDefault="00441A9D" w:rsidP="00441A9D">
      <w:pPr>
        <w:pStyle w:val="Hatszveg"/>
        <w:ind w:left="0"/>
        <w:rPr>
          <w:b/>
          <w:color w:val="000000" w:themeColor="text1"/>
          <w:sz w:val="24"/>
          <w:szCs w:val="24"/>
        </w:rPr>
      </w:pPr>
      <w:r w:rsidRPr="00EB16C0">
        <w:rPr>
          <w:b/>
          <w:color w:val="000000" w:themeColor="text1"/>
          <w:sz w:val="24"/>
          <w:szCs w:val="24"/>
          <w:u w:val="single"/>
        </w:rPr>
        <w:t>Végrehajtás:</w:t>
      </w:r>
      <w:r w:rsidRPr="00EB16C0">
        <w:rPr>
          <w:color w:val="000000" w:themeColor="text1"/>
          <w:sz w:val="24"/>
          <w:szCs w:val="24"/>
        </w:rPr>
        <w:t xml:space="preserve"> </w:t>
      </w:r>
      <w:r w:rsidR="008960A9">
        <w:rPr>
          <w:color w:val="000000" w:themeColor="text1"/>
          <w:sz w:val="24"/>
          <w:szCs w:val="24"/>
        </w:rPr>
        <w:t>A</w:t>
      </w:r>
      <w:r w:rsidR="00EB16C0">
        <w:rPr>
          <w:color w:val="000000" w:themeColor="text1"/>
          <w:sz w:val="24"/>
          <w:szCs w:val="24"/>
        </w:rPr>
        <w:t xml:space="preserve"> 46/2009.(II.26.) képviselő-testületi határozat a jelen előterjesztés második határozatában visszavonásra kerül</w:t>
      </w:r>
      <w:r w:rsidR="00CB3148">
        <w:rPr>
          <w:color w:val="000000" w:themeColor="text1"/>
          <w:sz w:val="24"/>
          <w:szCs w:val="24"/>
        </w:rPr>
        <w:t>.</w:t>
      </w:r>
      <w:r w:rsidR="00EB16C0">
        <w:rPr>
          <w:color w:val="000000" w:themeColor="text1"/>
          <w:sz w:val="24"/>
          <w:szCs w:val="24"/>
        </w:rPr>
        <w:t xml:space="preserve"> </w:t>
      </w:r>
    </w:p>
    <w:p w:rsidR="00C23DB9" w:rsidRPr="00EB16C0" w:rsidRDefault="00C23DB9" w:rsidP="00C23DB9">
      <w:pPr>
        <w:pStyle w:val="Hatszm"/>
        <w:rPr>
          <w:color w:val="000000" w:themeColor="text1"/>
          <w:sz w:val="24"/>
          <w:szCs w:val="24"/>
        </w:rPr>
      </w:pPr>
      <w:r w:rsidRPr="00EB16C0">
        <w:rPr>
          <w:color w:val="000000" w:themeColor="text1"/>
          <w:sz w:val="24"/>
          <w:szCs w:val="24"/>
        </w:rPr>
        <w:t>Budapest Főváros II. ker. Önkormányzat</w:t>
      </w:r>
      <w:r w:rsidRPr="00EB16C0">
        <w:rPr>
          <w:color w:val="000000" w:themeColor="text1"/>
          <w:sz w:val="24"/>
          <w:szCs w:val="24"/>
        </w:rPr>
        <w:br/>
        <w:t>361/2009. (VIII. 27.) képviselő-testületi határozata</w:t>
      </w:r>
    </w:p>
    <w:p w:rsidR="00C23DB9" w:rsidRPr="00EB16C0" w:rsidRDefault="00C23DB9" w:rsidP="00C23DB9">
      <w:pPr>
        <w:pStyle w:val="Hatbevszveg"/>
        <w:jc w:val="both"/>
        <w:rPr>
          <w:color w:val="000000" w:themeColor="text1"/>
          <w:sz w:val="24"/>
          <w:szCs w:val="24"/>
        </w:rPr>
      </w:pPr>
      <w:r w:rsidRPr="00EB16C0">
        <w:rPr>
          <w:color w:val="000000" w:themeColor="text1"/>
          <w:sz w:val="24"/>
          <w:szCs w:val="24"/>
        </w:rPr>
        <w:t>A Képviselő-testület</w:t>
      </w:r>
    </w:p>
    <w:p w:rsidR="00C23DB9" w:rsidRPr="00EB16C0" w:rsidRDefault="00C23DB9" w:rsidP="00C23DB9">
      <w:pPr>
        <w:pStyle w:val="Hatbevszveg"/>
        <w:jc w:val="both"/>
        <w:rPr>
          <w:color w:val="000000" w:themeColor="text1"/>
          <w:sz w:val="24"/>
          <w:szCs w:val="24"/>
        </w:rPr>
      </w:pPr>
      <w:proofErr w:type="gramStart"/>
      <w:r w:rsidRPr="00EB16C0">
        <w:rPr>
          <w:color w:val="000000" w:themeColor="text1"/>
          <w:sz w:val="24"/>
          <w:szCs w:val="24"/>
        </w:rPr>
        <w:t>úgy</w:t>
      </w:r>
      <w:proofErr w:type="gramEnd"/>
      <w:r w:rsidRPr="00EB16C0">
        <w:rPr>
          <w:color w:val="000000" w:themeColor="text1"/>
          <w:sz w:val="24"/>
          <w:szCs w:val="24"/>
        </w:rPr>
        <w:t xml:space="preserve"> dönt, hogy a II. Kerületi Városrendezési és Építési szabályzatról szóló 2/2007. (I. 18.) rendelet 22. § (5) </w:t>
      </w:r>
      <w:proofErr w:type="spellStart"/>
      <w:r w:rsidRPr="00EB16C0">
        <w:rPr>
          <w:color w:val="000000" w:themeColor="text1"/>
          <w:sz w:val="24"/>
          <w:szCs w:val="24"/>
        </w:rPr>
        <w:t>bek</w:t>
      </w:r>
      <w:proofErr w:type="spellEnd"/>
      <w:r w:rsidRPr="00EB16C0">
        <w:rPr>
          <w:color w:val="000000" w:themeColor="text1"/>
          <w:sz w:val="24"/>
          <w:szCs w:val="24"/>
        </w:rPr>
        <w:t xml:space="preserve">. c) pontja alapján úgy dönt, hogy, a Bp. II. Kerületi Önkormányzat tulajdonában lévő, 50578/4 </w:t>
      </w:r>
      <w:proofErr w:type="spellStart"/>
      <w:r w:rsidRPr="00EB16C0">
        <w:rPr>
          <w:color w:val="000000" w:themeColor="text1"/>
          <w:sz w:val="24"/>
          <w:szCs w:val="24"/>
        </w:rPr>
        <w:t>hrsz-ú</w:t>
      </w:r>
      <w:proofErr w:type="spellEnd"/>
      <w:r w:rsidRPr="00EB16C0">
        <w:rPr>
          <w:color w:val="000000" w:themeColor="text1"/>
          <w:sz w:val="24"/>
          <w:szCs w:val="24"/>
        </w:rPr>
        <w:t xml:space="preserve"> területen, a Pipitér utcától 20 méterre, az erdősáv mögötti területen kialakítandó szelektív hulladékgyűjtő sziget elhelyezése céljából elkészített Közterületi Rendezési Terveket, a Kerületfejlesztési és Környezetvédelmi Bizottság 2009. augusztus 27-i ülésén született módosító javaslatával elfogadja. A Bizottság módosító javaslata szerint a tervekben szereplő 5 gyűjtőedény helyett 10 gyűjtőedény elhelyezéséhez biztosít területet.</w:t>
      </w:r>
    </w:p>
    <w:p w:rsidR="00C23DB9" w:rsidRPr="00EB16C0" w:rsidRDefault="00C23DB9" w:rsidP="00C23DB9">
      <w:pPr>
        <w:pStyle w:val="Hatszveg"/>
        <w:rPr>
          <w:color w:val="000000" w:themeColor="text1"/>
          <w:sz w:val="24"/>
          <w:szCs w:val="24"/>
        </w:rPr>
      </w:pPr>
      <w:r w:rsidRPr="00EB16C0">
        <w:rPr>
          <w:b/>
          <w:color w:val="000000" w:themeColor="text1"/>
          <w:sz w:val="24"/>
          <w:szCs w:val="24"/>
          <w:u w:val="single"/>
        </w:rPr>
        <w:t>Felelős</w:t>
      </w:r>
      <w:r w:rsidRPr="00EB16C0">
        <w:rPr>
          <w:b/>
          <w:color w:val="000000" w:themeColor="text1"/>
          <w:sz w:val="24"/>
          <w:szCs w:val="24"/>
        </w:rPr>
        <w:t>:</w:t>
      </w:r>
      <w:r w:rsidRPr="00EB16C0">
        <w:rPr>
          <w:color w:val="000000" w:themeColor="text1"/>
          <w:sz w:val="24"/>
          <w:szCs w:val="24"/>
        </w:rPr>
        <w:t xml:space="preserve"> Polgármester</w:t>
      </w:r>
    </w:p>
    <w:p w:rsidR="00C23DB9" w:rsidRPr="00EB16C0" w:rsidRDefault="00C23DB9" w:rsidP="004243DA">
      <w:pPr>
        <w:pStyle w:val="Hatszveg"/>
        <w:rPr>
          <w:bCs/>
          <w:color w:val="000000" w:themeColor="text1"/>
          <w:sz w:val="24"/>
          <w:szCs w:val="24"/>
        </w:rPr>
      </w:pPr>
      <w:r w:rsidRPr="00EB16C0">
        <w:rPr>
          <w:b/>
          <w:color w:val="000000" w:themeColor="text1"/>
          <w:sz w:val="24"/>
          <w:szCs w:val="24"/>
          <w:u w:val="single"/>
        </w:rPr>
        <w:t>Határidő</w:t>
      </w:r>
      <w:r w:rsidRPr="00EB16C0">
        <w:rPr>
          <w:b/>
          <w:color w:val="000000" w:themeColor="text1"/>
          <w:sz w:val="24"/>
          <w:szCs w:val="24"/>
        </w:rPr>
        <w:t>:</w:t>
      </w:r>
      <w:r w:rsidRPr="00EB16C0">
        <w:rPr>
          <w:color w:val="000000" w:themeColor="text1"/>
          <w:sz w:val="24"/>
          <w:szCs w:val="24"/>
        </w:rPr>
        <w:t xml:space="preserve"> </w:t>
      </w:r>
      <w:r w:rsidRPr="00EB16C0">
        <w:rPr>
          <w:bCs/>
          <w:color w:val="000000" w:themeColor="text1"/>
          <w:sz w:val="24"/>
          <w:szCs w:val="24"/>
        </w:rPr>
        <w:t>2009. december 31.</w:t>
      </w:r>
    </w:p>
    <w:p w:rsidR="004243DA" w:rsidRPr="00C3233D" w:rsidRDefault="004243DA" w:rsidP="004243DA">
      <w:pPr>
        <w:keepLines/>
        <w:suppressAutoHyphens/>
        <w:overflowPunct w:val="0"/>
        <w:autoSpaceDE w:val="0"/>
        <w:spacing w:after="0" w:line="240" w:lineRule="auto"/>
        <w:ind w:left="1155"/>
        <w:jc w:val="both"/>
        <w:textAlignment w:val="baseline"/>
        <w:rPr>
          <w:rFonts w:ascii="Times New Roman" w:eastAsia="Times New Roman" w:hAnsi="Times New Roman" w:cs="Times New Roman"/>
          <w:color w:val="000000" w:themeColor="text1"/>
          <w:sz w:val="24"/>
          <w:szCs w:val="24"/>
          <w:lang w:eastAsia="ar-SA"/>
        </w:rPr>
      </w:pPr>
      <w:r w:rsidRPr="00C3233D">
        <w:rPr>
          <w:rFonts w:ascii="Times New Roman" w:eastAsia="Times New Roman" w:hAnsi="Times New Roman" w:cs="Times New Roman"/>
          <w:color w:val="000000" w:themeColor="text1"/>
          <w:sz w:val="24"/>
          <w:szCs w:val="24"/>
          <w:lang w:eastAsia="ar-SA"/>
        </w:rPr>
        <w:t>(</w:t>
      </w:r>
      <w:proofErr w:type="gramStart"/>
      <w:r w:rsidRPr="00C3233D">
        <w:rPr>
          <w:rFonts w:ascii="Times New Roman" w:eastAsia="Times New Roman" w:hAnsi="Times New Roman" w:cs="Times New Roman"/>
          <w:color w:val="000000" w:themeColor="text1"/>
          <w:sz w:val="24"/>
          <w:szCs w:val="24"/>
          <w:lang w:eastAsia="ar-SA"/>
        </w:rPr>
        <w:t>27  képviselő</w:t>
      </w:r>
      <w:proofErr w:type="gramEnd"/>
      <w:r w:rsidRPr="00C3233D">
        <w:rPr>
          <w:rFonts w:ascii="Times New Roman" w:eastAsia="Times New Roman" w:hAnsi="Times New Roman" w:cs="Times New Roman"/>
          <w:color w:val="000000" w:themeColor="text1"/>
          <w:sz w:val="24"/>
          <w:szCs w:val="24"/>
          <w:lang w:eastAsia="ar-SA"/>
        </w:rPr>
        <w:t xml:space="preserve"> van jelen, 27 igen, egyhangú )</w:t>
      </w:r>
    </w:p>
    <w:p w:rsidR="004243DA" w:rsidRPr="00C3233D" w:rsidRDefault="004243DA" w:rsidP="004243DA">
      <w:pPr>
        <w:pStyle w:val="Hatszveg"/>
        <w:rPr>
          <w:bCs/>
          <w:color w:val="000000" w:themeColor="text1"/>
          <w:sz w:val="24"/>
          <w:szCs w:val="24"/>
        </w:rPr>
      </w:pPr>
    </w:p>
    <w:p w:rsidR="00C3233D" w:rsidRPr="00D94D78" w:rsidRDefault="00C23DB9" w:rsidP="00C3233D">
      <w:pPr>
        <w:keepLines/>
        <w:suppressAutoHyphens/>
        <w:overflowPunct w:val="0"/>
        <w:autoSpaceDE w:val="0"/>
        <w:jc w:val="both"/>
        <w:textAlignment w:val="baseline"/>
        <w:rPr>
          <w:rFonts w:ascii="Times New Roman" w:hAnsi="Times New Roman" w:cs="Times New Roman"/>
          <w:color w:val="000000" w:themeColor="text1"/>
          <w:sz w:val="24"/>
          <w:szCs w:val="24"/>
          <w:lang w:eastAsia="ar-SA"/>
        </w:rPr>
      </w:pPr>
      <w:r w:rsidRPr="00C3233D">
        <w:rPr>
          <w:rFonts w:ascii="Times New Roman" w:hAnsi="Times New Roman" w:cs="Times New Roman"/>
          <w:b/>
          <w:color w:val="000000" w:themeColor="text1"/>
          <w:sz w:val="24"/>
          <w:szCs w:val="24"/>
          <w:u w:val="single"/>
        </w:rPr>
        <w:t>Végrehajtás:</w:t>
      </w:r>
      <w:r w:rsidR="008960A9">
        <w:rPr>
          <w:rFonts w:ascii="Times New Roman" w:hAnsi="Times New Roman" w:cs="Times New Roman"/>
          <w:color w:val="000000" w:themeColor="text1"/>
          <w:sz w:val="24"/>
          <w:szCs w:val="24"/>
        </w:rPr>
        <w:t xml:space="preserve"> A</w:t>
      </w:r>
      <w:r w:rsidR="00EB16C0" w:rsidRPr="00C3233D">
        <w:rPr>
          <w:rFonts w:ascii="Times New Roman" w:hAnsi="Times New Roman" w:cs="Times New Roman"/>
          <w:color w:val="000000" w:themeColor="text1"/>
          <w:sz w:val="24"/>
          <w:szCs w:val="24"/>
        </w:rPr>
        <w:t xml:space="preserve"> 361/2009.(VIII.27.) képviselő-testületi határozat a jelen előterjesztés harmadik határozatában visszavonásra kerül</w:t>
      </w:r>
      <w:r w:rsidR="007160BE">
        <w:rPr>
          <w:rFonts w:ascii="Times New Roman" w:hAnsi="Times New Roman" w:cs="Times New Roman"/>
          <w:color w:val="000000" w:themeColor="text1"/>
          <w:sz w:val="24"/>
          <w:szCs w:val="24"/>
        </w:rPr>
        <w:t>.</w:t>
      </w:r>
      <w:r w:rsidR="00C3233D" w:rsidRPr="00D94D78">
        <w:rPr>
          <w:rFonts w:ascii="Times New Roman" w:hAnsi="Times New Roman" w:cs="Times New Roman"/>
          <w:color w:val="000000" w:themeColor="text1"/>
          <w:sz w:val="24"/>
          <w:szCs w:val="24"/>
          <w:lang w:eastAsia="ar-SA"/>
        </w:rPr>
        <w:t xml:space="preserve"> </w:t>
      </w:r>
    </w:p>
    <w:p w:rsidR="00EB16C0" w:rsidRPr="00C3233D" w:rsidRDefault="00EB16C0" w:rsidP="00EB16C0">
      <w:pPr>
        <w:pStyle w:val="Hatszveg"/>
        <w:ind w:left="0"/>
        <w:rPr>
          <w:b/>
          <w:color w:val="000000" w:themeColor="text1"/>
          <w:sz w:val="24"/>
          <w:szCs w:val="24"/>
        </w:rPr>
      </w:pPr>
    </w:p>
    <w:p w:rsidR="00C23DB9" w:rsidRPr="00EB16C0" w:rsidRDefault="00C23DB9" w:rsidP="00C23DB9">
      <w:pPr>
        <w:pStyle w:val="Hatszveg"/>
        <w:ind w:left="0"/>
        <w:rPr>
          <w:color w:val="000000" w:themeColor="text1"/>
          <w:sz w:val="24"/>
          <w:szCs w:val="24"/>
        </w:rPr>
      </w:pPr>
    </w:p>
    <w:p w:rsidR="00854D97" w:rsidRDefault="00854D97" w:rsidP="00854D97">
      <w:pPr>
        <w:pStyle w:val="Hatszm"/>
        <w:rPr>
          <w:sz w:val="24"/>
          <w:szCs w:val="24"/>
        </w:rPr>
      </w:pPr>
      <w:r w:rsidRPr="00774688">
        <w:rPr>
          <w:sz w:val="24"/>
          <w:szCs w:val="24"/>
        </w:rPr>
        <w:lastRenderedPageBreak/>
        <w:t>Budapest F</w:t>
      </w:r>
      <w:r w:rsidR="0074316D">
        <w:rPr>
          <w:sz w:val="24"/>
          <w:szCs w:val="24"/>
        </w:rPr>
        <w:t>őváros II. ker. Önkormányzat</w:t>
      </w:r>
      <w:r w:rsidR="0074316D">
        <w:rPr>
          <w:sz w:val="24"/>
          <w:szCs w:val="24"/>
        </w:rPr>
        <w:br/>
        <w:t>37</w:t>
      </w:r>
      <w:r w:rsidR="0074316D">
        <w:rPr>
          <w:color w:val="000080"/>
          <w:sz w:val="24"/>
          <w:szCs w:val="24"/>
        </w:rPr>
        <w:t>/2014. (II. 20</w:t>
      </w:r>
      <w:r w:rsidRPr="00774688">
        <w:rPr>
          <w:color w:val="000080"/>
          <w:sz w:val="24"/>
          <w:szCs w:val="24"/>
        </w:rPr>
        <w:t>.)</w:t>
      </w:r>
      <w:r w:rsidRPr="00774688">
        <w:rPr>
          <w:sz w:val="24"/>
          <w:szCs w:val="24"/>
        </w:rPr>
        <w:t xml:space="preserve"> képviselő-testületi határozata</w:t>
      </w:r>
    </w:p>
    <w:p w:rsidR="0074316D" w:rsidRPr="0074316D" w:rsidRDefault="0074316D" w:rsidP="0074316D">
      <w:pPr>
        <w:pStyle w:val="Hatszveg"/>
        <w:rPr>
          <w:sz w:val="24"/>
          <w:szCs w:val="24"/>
        </w:rPr>
      </w:pPr>
      <w:r w:rsidRPr="0074316D">
        <w:rPr>
          <w:sz w:val="24"/>
          <w:szCs w:val="24"/>
        </w:rPr>
        <w:t>A Képviselő-testület</w:t>
      </w:r>
    </w:p>
    <w:p w:rsidR="0074316D" w:rsidRPr="0074316D" w:rsidRDefault="0074316D" w:rsidP="0074316D">
      <w:pPr>
        <w:pStyle w:val="Hatszveg"/>
        <w:rPr>
          <w:sz w:val="24"/>
          <w:szCs w:val="24"/>
        </w:rPr>
      </w:pPr>
      <w:proofErr w:type="gramStart"/>
      <w:r w:rsidRPr="0074316D">
        <w:rPr>
          <w:sz w:val="24"/>
          <w:szCs w:val="24"/>
        </w:rPr>
        <w:t>úgy</w:t>
      </w:r>
      <w:proofErr w:type="gramEnd"/>
      <w:r w:rsidRPr="0074316D">
        <w:rPr>
          <w:sz w:val="24"/>
          <w:szCs w:val="24"/>
        </w:rPr>
        <w:t xml:space="preserve"> dönt, hogy a Fény Utcai Piac Beruházó, Szervező és Üzemeltető Kft belátható jövőben indokolttá váló nagy felújítás finanszírozásához 2009. évtől tartalékolt összeg kötöttségét </w:t>
      </w:r>
      <w:r w:rsidRPr="0074316D">
        <w:rPr>
          <w:bCs/>
          <w:sz w:val="24"/>
          <w:szCs w:val="24"/>
        </w:rPr>
        <w:t>2014. december 1-jével feloldja és az alapítói kölcsön törlesztéséből származó további bevételre előírt tartalékképzési kötelezettséget megszűnteti.</w:t>
      </w:r>
      <w:r w:rsidRPr="0074316D">
        <w:rPr>
          <w:sz w:val="24"/>
          <w:szCs w:val="24"/>
        </w:rPr>
        <w:t xml:space="preserve"> </w:t>
      </w:r>
    </w:p>
    <w:p w:rsidR="0074316D" w:rsidRPr="0074316D" w:rsidRDefault="0074316D" w:rsidP="0074316D">
      <w:pPr>
        <w:pStyle w:val="Hatszveg"/>
        <w:rPr>
          <w:sz w:val="24"/>
          <w:szCs w:val="24"/>
        </w:rPr>
      </w:pPr>
      <w:r w:rsidRPr="0074316D">
        <w:rPr>
          <w:b/>
          <w:sz w:val="24"/>
          <w:szCs w:val="24"/>
          <w:u w:val="single"/>
        </w:rPr>
        <w:t>Felelős</w:t>
      </w:r>
      <w:r w:rsidRPr="0074316D">
        <w:rPr>
          <w:sz w:val="24"/>
          <w:szCs w:val="24"/>
        </w:rPr>
        <w:t>: polgármester</w:t>
      </w:r>
    </w:p>
    <w:p w:rsidR="0074316D" w:rsidRPr="0074316D" w:rsidRDefault="0074316D" w:rsidP="0074316D">
      <w:pPr>
        <w:pStyle w:val="Hatszveg"/>
        <w:rPr>
          <w:sz w:val="24"/>
          <w:szCs w:val="24"/>
        </w:rPr>
      </w:pPr>
      <w:r w:rsidRPr="0074316D">
        <w:rPr>
          <w:b/>
          <w:sz w:val="24"/>
          <w:szCs w:val="24"/>
          <w:u w:val="single"/>
        </w:rPr>
        <w:t>Határidő:</w:t>
      </w:r>
      <w:r w:rsidRPr="0074316D">
        <w:rPr>
          <w:sz w:val="24"/>
          <w:szCs w:val="24"/>
        </w:rPr>
        <w:t xml:space="preserve"> 2014. december 1.</w:t>
      </w:r>
    </w:p>
    <w:p w:rsidR="0074316D" w:rsidRPr="0074316D" w:rsidRDefault="0074316D" w:rsidP="0074316D">
      <w:pPr>
        <w:pStyle w:val="Hatszveg"/>
        <w:rPr>
          <w:sz w:val="24"/>
          <w:szCs w:val="24"/>
        </w:rPr>
      </w:pPr>
      <w:r w:rsidRPr="0074316D">
        <w:rPr>
          <w:sz w:val="24"/>
          <w:szCs w:val="24"/>
        </w:rPr>
        <w:t>(19 képvi</w:t>
      </w:r>
      <w:r>
        <w:rPr>
          <w:sz w:val="24"/>
          <w:szCs w:val="24"/>
        </w:rPr>
        <w:t>selő van jelen, 14 igen, 5 nem)</w:t>
      </w:r>
    </w:p>
    <w:p w:rsidR="0074316D" w:rsidRDefault="0074316D" w:rsidP="0074316D">
      <w:pPr>
        <w:pStyle w:val="Hatszveg"/>
        <w:ind w:left="0"/>
        <w:rPr>
          <w:sz w:val="24"/>
          <w:szCs w:val="24"/>
        </w:rPr>
      </w:pPr>
      <w:r>
        <w:rPr>
          <w:b/>
          <w:sz w:val="24"/>
          <w:szCs w:val="24"/>
          <w:u w:val="single"/>
        </w:rPr>
        <w:t>Végrehajtás</w:t>
      </w:r>
      <w:r w:rsidRPr="0074316D">
        <w:rPr>
          <w:b/>
          <w:sz w:val="24"/>
          <w:szCs w:val="24"/>
          <w:u w:val="single"/>
        </w:rPr>
        <w:t>:</w:t>
      </w:r>
      <w:r w:rsidRPr="0074316D">
        <w:rPr>
          <w:sz w:val="24"/>
          <w:szCs w:val="24"/>
        </w:rPr>
        <w:t xml:space="preserve"> A Ké</w:t>
      </w:r>
      <w:r w:rsidR="00441A9D">
        <w:rPr>
          <w:sz w:val="24"/>
          <w:szCs w:val="24"/>
        </w:rPr>
        <w:t>pviselő-testület korábbi döntése</w:t>
      </w:r>
      <w:r w:rsidRPr="0074316D">
        <w:rPr>
          <w:sz w:val="24"/>
          <w:szCs w:val="24"/>
        </w:rPr>
        <w:t xml:space="preserve"> alapján a Fény Utcai Piac Kft belátható jövőben indokolttá váló nagy felújítás finanszírozásához tartalékot képzett, amely összegeket évente a Költségvetési Bizottság volt jogosult állampapírba</w:t>
      </w:r>
      <w:r w:rsidR="0021780A">
        <w:rPr>
          <w:sz w:val="24"/>
          <w:szCs w:val="24"/>
        </w:rPr>
        <w:t>n, vagy betétben elhelyezni. A b</w:t>
      </w:r>
      <w:r w:rsidRPr="0074316D">
        <w:rPr>
          <w:sz w:val="24"/>
          <w:szCs w:val="24"/>
        </w:rPr>
        <w:t>izottság erről utoljára 2013. évben döntött, az akkor 55 266 535 Ft tartalékot betétben javasolta elhelyezni, 2013. október 29-étől 2014. november 28-ig futamidő mellett. A bankbetét 2014. november 28-án lejárt, az 55 266 535 Ft tőke és 2 291 604 Ft kamat az önkormányzat számláján jóváírásra került. A fenti határozat értelmében ezen összegek tartalékként való kezelése lezárásra került, további elkülönített befektetésre nem került sor.</w:t>
      </w:r>
    </w:p>
    <w:p w:rsidR="009C6080" w:rsidRDefault="009C6080" w:rsidP="0074316D">
      <w:pPr>
        <w:pStyle w:val="Hatszveg"/>
        <w:ind w:left="0"/>
        <w:rPr>
          <w:sz w:val="24"/>
          <w:szCs w:val="24"/>
          <w:u w:val="single"/>
        </w:rPr>
      </w:pPr>
      <w:r>
        <w:rPr>
          <w:sz w:val="24"/>
          <w:szCs w:val="24"/>
        </w:rPr>
        <w:t xml:space="preserve">Kérem a határozat végrehajtásáról szóló beszámoló </w:t>
      </w:r>
      <w:r w:rsidRPr="009C6080">
        <w:rPr>
          <w:sz w:val="24"/>
          <w:szCs w:val="24"/>
          <w:u w:val="single"/>
        </w:rPr>
        <w:t>elfogadását.</w:t>
      </w:r>
    </w:p>
    <w:p w:rsidR="007160BE" w:rsidRDefault="007160BE" w:rsidP="0074316D">
      <w:pPr>
        <w:pStyle w:val="Hatszveg"/>
        <w:ind w:left="0"/>
        <w:rPr>
          <w:sz w:val="24"/>
          <w:szCs w:val="24"/>
        </w:rPr>
      </w:pPr>
    </w:p>
    <w:p w:rsidR="009C6080" w:rsidRDefault="009C6080" w:rsidP="009C608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C6080">
        <w:rPr>
          <w:rFonts w:ascii="Times New Roman" w:eastAsia="Times New Roman" w:hAnsi="Times New Roman" w:cs="Times New Roman"/>
          <w:b/>
          <w:sz w:val="24"/>
          <w:szCs w:val="24"/>
          <w:u w:val="single"/>
          <w:lang w:eastAsia="ar-SA"/>
        </w:rPr>
        <w:t>Budapest Főváros II. ker. Önkormányzat</w:t>
      </w:r>
      <w:r w:rsidRPr="009C6080">
        <w:rPr>
          <w:rFonts w:ascii="Times New Roman" w:eastAsia="Times New Roman" w:hAnsi="Times New Roman" w:cs="Times New Roman"/>
          <w:b/>
          <w:sz w:val="24"/>
          <w:szCs w:val="24"/>
          <w:u w:val="single"/>
          <w:lang w:eastAsia="ar-SA"/>
        </w:rPr>
        <w:br/>
      </w:r>
      <w:r w:rsidRPr="009C6080">
        <w:rPr>
          <w:rFonts w:ascii="Times New Roman" w:eastAsia="Times New Roman" w:hAnsi="Times New Roman" w:cs="Times New Roman"/>
          <w:b/>
          <w:color w:val="000080"/>
          <w:sz w:val="24"/>
          <w:szCs w:val="24"/>
          <w:u w:val="single"/>
          <w:lang w:eastAsia="ar-SA"/>
        </w:rPr>
        <w:t>220/2014.(VIII.21.)</w:t>
      </w:r>
      <w:r w:rsidRPr="009C6080">
        <w:rPr>
          <w:rFonts w:ascii="Times New Roman" w:eastAsia="Times New Roman" w:hAnsi="Times New Roman" w:cs="Times New Roman"/>
          <w:b/>
          <w:sz w:val="24"/>
          <w:szCs w:val="24"/>
          <w:u w:val="single"/>
          <w:lang w:eastAsia="ar-SA"/>
        </w:rPr>
        <w:t xml:space="preserve"> képviselő-testületi határozata</w:t>
      </w:r>
    </w:p>
    <w:p w:rsidR="009C6080" w:rsidRDefault="009C6080" w:rsidP="009C6080">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9C6080">
        <w:rPr>
          <w:rFonts w:ascii="Times New Roman" w:eastAsia="Times New Roman" w:hAnsi="Times New Roman" w:cs="Times New Roman"/>
          <w:sz w:val="24"/>
          <w:szCs w:val="24"/>
          <w:lang w:eastAsia="ar-SA"/>
        </w:rPr>
        <w:t>A Képviselő-testület</w:t>
      </w:r>
    </w:p>
    <w:p w:rsidR="009C6080" w:rsidRPr="009C6080" w:rsidRDefault="009C6080" w:rsidP="009C6080">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9C6080">
        <w:rPr>
          <w:rFonts w:ascii="Times New Roman" w:eastAsia="Times New Roman" w:hAnsi="Times New Roman" w:cs="Times New Roman"/>
          <w:sz w:val="24"/>
          <w:szCs w:val="24"/>
          <w:lang w:eastAsia="ar-SA"/>
        </w:rPr>
        <w:t>úgy</w:t>
      </w:r>
      <w:proofErr w:type="gramEnd"/>
      <w:r w:rsidRPr="009C6080">
        <w:rPr>
          <w:rFonts w:ascii="Times New Roman" w:eastAsia="Times New Roman" w:hAnsi="Times New Roman" w:cs="Times New Roman"/>
          <w:sz w:val="24"/>
          <w:szCs w:val="24"/>
          <w:lang w:eastAsia="ar-SA"/>
        </w:rPr>
        <w:t xml:space="preserve"> dönt, hogy a Budapest Főváros II. Kerületi Önkormányzat </w:t>
      </w:r>
      <w:proofErr w:type="spellStart"/>
      <w:r w:rsidRPr="009C6080">
        <w:rPr>
          <w:rFonts w:ascii="Times New Roman" w:eastAsia="Times New Roman" w:hAnsi="Times New Roman" w:cs="Times New Roman"/>
          <w:sz w:val="24"/>
          <w:szCs w:val="24"/>
          <w:lang w:eastAsia="ar-SA"/>
        </w:rPr>
        <w:t>Mátó</w:t>
      </w:r>
      <w:proofErr w:type="spellEnd"/>
      <w:r w:rsidRPr="009C6080">
        <w:rPr>
          <w:rFonts w:ascii="Times New Roman" w:eastAsia="Times New Roman" w:hAnsi="Times New Roman" w:cs="Times New Roman"/>
          <w:sz w:val="24"/>
          <w:szCs w:val="24"/>
          <w:lang w:eastAsia="ar-SA"/>
        </w:rPr>
        <w:t xml:space="preserve"> Évának</w:t>
      </w:r>
      <w:r w:rsidRPr="009C6080">
        <w:rPr>
          <w:rFonts w:ascii="Times New Roman" w:eastAsia="Times New Roman" w:hAnsi="Times New Roman" w:cs="Times New Roman"/>
          <w:b/>
          <w:bCs/>
          <w:sz w:val="24"/>
          <w:szCs w:val="24"/>
          <w:lang w:eastAsia="ar-SA"/>
        </w:rPr>
        <w:t xml:space="preserve"> </w:t>
      </w:r>
      <w:r w:rsidRPr="009C6080">
        <w:rPr>
          <w:rFonts w:ascii="Times New Roman" w:eastAsia="Times New Roman" w:hAnsi="Times New Roman" w:cs="Times New Roman"/>
          <w:sz w:val="24"/>
          <w:szCs w:val="24"/>
          <w:lang w:eastAsia="ar-SA"/>
        </w:rPr>
        <w:t xml:space="preserve">a 12232/1/A/5 hrsz. alatt nyilvántartásba vett, természetben a Budapest II. kerület </w:t>
      </w:r>
      <w:r w:rsidRPr="009C6080">
        <w:rPr>
          <w:rFonts w:ascii="Times New Roman" w:eastAsia="Times New Roman" w:hAnsi="Times New Roman" w:cs="Times New Roman"/>
          <w:bCs/>
          <w:sz w:val="24"/>
          <w:szCs w:val="24"/>
          <w:lang w:eastAsia="ar-SA"/>
        </w:rPr>
        <w:t xml:space="preserve">Fillér u. 95. </w:t>
      </w:r>
      <w:proofErr w:type="spellStart"/>
      <w:r w:rsidRPr="009C6080">
        <w:rPr>
          <w:rFonts w:ascii="Times New Roman" w:eastAsia="Times New Roman" w:hAnsi="Times New Roman" w:cs="Times New Roman"/>
          <w:bCs/>
          <w:sz w:val="24"/>
          <w:szCs w:val="24"/>
          <w:lang w:eastAsia="ar-SA"/>
        </w:rPr>
        <w:t>as</w:t>
      </w:r>
      <w:proofErr w:type="spellEnd"/>
      <w:r w:rsidRPr="009C6080">
        <w:rPr>
          <w:rFonts w:ascii="Times New Roman" w:eastAsia="Times New Roman" w:hAnsi="Times New Roman" w:cs="Times New Roman"/>
          <w:bCs/>
          <w:sz w:val="24"/>
          <w:szCs w:val="24"/>
          <w:lang w:eastAsia="ar-SA"/>
        </w:rPr>
        <w:t>. 3.</w:t>
      </w:r>
      <w:r w:rsidRPr="009C6080">
        <w:rPr>
          <w:rFonts w:ascii="Times New Roman" w:eastAsia="Times New Roman" w:hAnsi="Times New Roman" w:cs="Times New Roman"/>
          <w:sz w:val="24"/>
          <w:szCs w:val="24"/>
          <w:lang w:eastAsia="ar-SA"/>
        </w:rPr>
        <w:t xml:space="preserve"> szám alatt talá</w:t>
      </w:r>
      <w:r>
        <w:rPr>
          <w:rFonts w:ascii="Times New Roman" w:eastAsia="Times New Roman" w:hAnsi="Times New Roman" w:cs="Times New Roman"/>
          <w:sz w:val="24"/>
          <w:szCs w:val="24"/>
          <w:lang w:eastAsia="ar-SA"/>
        </w:rPr>
        <w:t xml:space="preserve">lható 1,5 szoba, komfortos, 41 m² </w:t>
      </w:r>
      <w:r w:rsidRPr="009C6080">
        <w:rPr>
          <w:rFonts w:ascii="Times New Roman" w:eastAsia="Times New Roman" w:hAnsi="Times New Roman" w:cs="Times New Roman"/>
          <w:sz w:val="24"/>
          <w:szCs w:val="24"/>
          <w:lang w:eastAsia="ar-SA"/>
        </w:rPr>
        <w:t xml:space="preserve">alapterületű lakásra vonatkozó bérleti jogviszonyát közös megegyezéssel megszünteti olyan módon, hogy egyidejűleg </w:t>
      </w:r>
      <w:proofErr w:type="spellStart"/>
      <w:r w:rsidRPr="009C6080">
        <w:rPr>
          <w:rFonts w:ascii="Times New Roman" w:eastAsia="Times New Roman" w:hAnsi="Times New Roman" w:cs="Times New Roman"/>
          <w:b/>
          <w:sz w:val="24"/>
          <w:szCs w:val="24"/>
          <w:lang w:eastAsia="ar-SA"/>
        </w:rPr>
        <w:t>Mátó</w:t>
      </w:r>
      <w:proofErr w:type="spellEnd"/>
      <w:r w:rsidRPr="009C6080">
        <w:rPr>
          <w:rFonts w:ascii="Times New Roman" w:eastAsia="Times New Roman" w:hAnsi="Times New Roman" w:cs="Times New Roman"/>
          <w:b/>
          <w:sz w:val="24"/>
          <w:szCs w:val="24"/>
          <w:lang w:eastAsia="ar-SA"/>
        </w:rPr>
        <w:t xml:space="preserve"> Éva</w:t>
      </w:r>
      <w:r w:rsidRPr="009C6080">
        <w:rPr>
          <w:rFonts w:ascii="Times New Roman" w:eastAsia="Times New Roman" w:hAnsi="Times New Roman" w:cs="Times New Roman"/>
          <w:sz w:val="24"/>
          <w:szCs w:val="24"/>
          <w:lang w:eastAsia="ar-SA"/>
        </w:rPr>
        <w:t xml:space="preserve"> részére a 13308/0/A/41 helyrajzi szám alatt nyilvántartott, természetben a </w:t>
      </w:r>
      <w:r w:rsidRPr="009C6080">
        <w:rPr>
          <w:rFonts w:ascii="Times New Roman" w:eastAsia="Times New Roman" w:hAnsi="Times New Roman" w:cs="Times New Roman"/>
          <w:b/>
          <w:sz w:val="24"/>
          <w:szCs w:val="24"/>
          <w:lang w:eastAsia="ar-SA"/>
        </w:rPr>
        <w:t>Budapest II. kerület Ady Endre u. 1. III. em. 4.</w:t>
      </w:r>
      <w:r w:rsidRPr="009C6080">
        <w:rPr>
          <w:rFonts w:ascii="Times New Roman" w:eastAsia="Times New Roman" w:hAnsi="Times New Roman" w:cs="Times New Roman"/>
          <w:sz w:val="24"/>
          <w:szCs w:val="24"/>
          <w:lang w:eastAsia="ar-SA"/>
        </w:rPr>
        <w:t xml:space="preserve"> szám alatti 2+1 szobás, összkomfortos, 50 m</w:t>
      </w:r>
      <w:r w:rsidRPr="009C6080">
        <w:rPr>
          <w:rFonts w:ascii="Times New Roman" w:eastAsia="Times New Roman" w:hAnsi="Times New Roman" w:cs="Times New Roman"/>
          <w:sz w:val="24"/>
          <w:szCs w:val="24"/>
          <w:vertAlign w:val="superscript"/>
          <w:lang w:eastAsia="ar-SA"/>
        </w:rPr>
        <w:t xml:space="preserve">2 </w:t>
      </w:r>
      <w:r w:rsidRPr="009C6080">
        <w:rPr>
          <w:rFonts w:ascii="Times New Roman" w:eastAsia="Times New Roman" w:hAnsi="Times New Roman" w:cs="Times New Roman"/>
          <w:sz w:val="24"/>
          <w:szCs w:val="24"/>
          <w:lang w:eastAsia="ar-SA"/>
        </w:rPr>
        <w:t xml:space="preserve">alapterületű </w:t>
      </w:r>
      <w:proofErr w:type="gramStart"/>
      <w:r w:rsidRPr="009C6080">
        <w:rPr>
          <w:rFonts w:ascii="Times New Roman" w:eastAsia="Times New Roman" w:hAnsi="Times New Roman" w:cs="Times New Roman"/>
          <w:sz w:val="24"/>
          <w:szCs w:val="24"/>
          <w:lang w:eastAsia="ar-SA"/>
        </w:rPr>
        <w:t xml:space="preserve">lakás </w:t>
      </w:r>
      <w:r w:rsidRPr="009C6080">
        <w:rPr>
          <w:rFonts w:ascii="Times New Roman" w:eastAsia="Times New Roman" w:hAnsi="Times New Roman" w:cs="Times New Roman"/>
          <w:b/>
          <w:bCs/>
          <w:sz w:val="24"/>
          <w:szCs w:val="24"/>
          <w:lang w:eastAsia="ar-SA"/>
        </w:rPr>
        <w:t>bérleti</w:t>
      </w:r>
      <w:proofErr w:type="gramEnd"/>
      <w:r w:rsidRPr="009C6080">
        <w:rPr>
          <w:rFonts w:ascii="Times New Roman" w:eastAsia="Times New Roman" w:hAnsi="Times New Roman" w:cs="Times New Roman"/>
          <w:b/>
          <w:bCs/>
          <w:sz w:val="24"/>
          <w:szCs w:val="24"/>
          <w:lang w:eastAsia="ar-SA"/>
        </w:rPr>
        <w:t xml:space="preserve"> jogát </w:t>
      </w:r>
      <w:r w:rsidRPr="009C6080">
        <w:rPr>
          <w:rFonts w:ascii="Times New Roman" w:eastAsia="Times New Roman" w:hAnsi="Times New Roman" w:cs="Times New Roman"/>
          <w:b/>
          <w:sz w:val="24"/>
          <w:szCs w:val="24"/>
          <w:lang w:eastAsia="ar-SA"/>
        </w:rPr>
        <w:t>2017. március 31. napjáig</w:t>
      </w:r>
      <w:r w:rsidRPr="009C6080">
        <w:rPr>
          <w:rFonts w:ascii="Times New Roman" w:eastAsia="Times New Roman" w:hAnsi="Times New Roman" w:cs="Times New Roman"/>
          <w:sz w:val="24"/>
          <w:szCs w:val="24"/>
          <w:lang w:eastAsia="ar-SA"/>
        </w:rPr>
        <w:t xml:space="preserve"> </w:t>
      </w:r>
      <w:r w:rsidRPr="009C6080">
        <w:rPr>
          <w:rFonts w:ascii="Times New Roman" w:eastAsia="Times New Roman" w:hAnsi="Times New Roman" w:cs="Times New Roman"/>
          <w:b/>
          <w:bCs/>
          <w:sz w:val="24"/>
          <w:szCs w:val="24"/>
          <w:lang w:eastAsia="ar-SA"/>
        </w:rPr>
        <w:t>biztosítja</w:t>
      </w:r>
      <w:r w:rsidRPr="009C6080">
        <w:rPr>
          <w:rFonts w:ascii="Times New Roman" w:eastAsia="Times New Roman" w:hAnsi="Times New Roman" w:cs="Times New Roman"/>
          <w:sz w:val="24"/>
          <w:szCs w:val="24"/>
          <w:lang w:eastAsia="ar-SA"/>
        </w:rPr>
        <w:t>. A Budapest II. kerület Ady Endre u. 1. III. em. 4. szám alatti lakás rendeltetésszerű használatra alkalmas, beköltözhető.</w:t>
      </w:r>
    </w:p>
    <w:p w:rsidR="009C6080" w:rsidRPr="009C6080" w:rsidRDefault="009C6080" w:rsidP="009C6080">
      <w:pPr>
        <w:keepLines/>
        <w:suppressAutoHyphens/>
        <w:overflowPunct w:val="0"/>
        <w:autoSpaceDE w:val="0"/>
        <w:spacing w:after="120" w:line="240" w:lineRule="auto"/>
        <w:ind w:left="1134"/>
        <w:jc w:val="both"/>
        <w:textAlignment w:val="baseline"/>
        <w:rPr>
          <w:rFonts w:ascii="Times New Roman" w:eastAsia="Arial Unicode MS" w:hAnsi="Times New Roman" w:cs="Times New Roman"/>
          <w:sz w:val="24"/>
          <w:szCs w:val="24"/>
          <w:lang w:eastAsia="ar-SA"/>
        </w:rPr>
      </w:pPr>
      <w:proofErr w:type="spellStart"/>
      <w:r w:rsidRPr="009C6080">
        <w:rPr>
          <w:rFonts w:ascii="Times New Roman" w:eastAsia="Arial Unicode MS" w:hAnsi="Times New Roman" w:cs="Times New Roman"/>
          <w:sz w:val="24"/>
          <w:szCs w:val="24"/>
          <w:lang w:eastAsia="ar-SA"/>
        </w:rPr>
        <w:t>Mátó</w:t>
      </w:r>
      <w:proofErr w:type="spellEnd"/>
      <w:r w:rsidRPr="009C6080">
        <w:rPr>
          <w:rFonts w:ascii="Times New Roman" w:eastAsia="Arial Unicode MS" w:hAnsi="Times New Roman" w:cs="Times New Roman"/>
          <w:sz w:val="24"/>
          <w:szCs w:val="24"/>
          <w:lang w:eastAsia="ar-SA"/>
        </w:rPr>
        <w:t xml:space="preserve"> Éva köteles a Budapest II. kerület Ady Endre u. 1. III. em. 4. szám alatti lakásba való beköltözését követő 30 napon belül a Budapest II. kerület </w:t>
      </w:r>
      <w:r w:rsidRPr="009C6080">
        <w:rPr>
          <w:rFonts w:ascii="Times New Roman" w:eastAsia="Arial Unicode MS" w:hAnsi="Times New Roman" w:cs="Times New Roman"/>
          <w:bCs/>
          <w:sz w:val="24"/>
          <w:szCs w:val="24"/>
          <w:lang w:eastAsia="ar-SA"/>
        </w:rPr>
        <w:t xml:space="preserve">Fillér u. 95. </w:t>
      </w:r>
      <w:proofErr w:type="spellStart"/>
      <w:r w:rsidRPr="009C6080">
        <w:rPr>
          <w:rFonts w:ascii="Times New Roman" w:eastAsia="Arial Unicode MS" w:hAnsi="Times New Roman" w:cs="Times New Roman"/>
          <w:bCs/>
          <w:sz w:val="24"/>
          <w:szCs w:val="24"/>
          <w:lang w:eastAsia="ar-SA"/>
        </w:rPr>
        <w:t>as</w:t>
      </w:r>
      <w:proofErr w:type="spellEnd"/>
      <w:r w:rsidRPr="009C6080">
        <w:rPr>
          <w:rFonts w:ascii="Times New Roman" w:eastAsia="Arial Unicode MS" w:hAnsi="Times New Roman" w:cs="Times New Roman"/>
          <w:bCs/>
          <w:sz w:val="24"/>
          <w:szCs w:val="24"/>
          <w:lang w:eastAsia="ar-SA"/>
        </w:rPr>
        <w:t xml:space="preserve">. 3. </w:t>
      </w:r>
      <w:r w:rsidRPr="009C6080">
        <w:rPr>
          <w:rFonts w:ascii="Times New Roman" w:eastAsia="Arial Unicode MS" w:hAnsi="Times New Roman" w:cs="Times New Roman"/>
          <w:sz w:val="24"/>
          <w:szCs w:val="24"/>
          <w:lang w:eastAsia="ar-SA"/>
        </w:rPr>
        <w:t>szám alatti lakást kiürítve az Önkormányzat képviselői részére birtokba adni, igazolni, hogy arra bérleti, illetve közüzemi díjtartozása nem áll fenn és onnan családtagjaival együtt kijelentkezni.</w:t>
      </w:r>
    </w:p>
    <w:p w:rsidR="009C6080" w:rsidRPr="009C6080" w:rsidRDefault="009C6080" w:rsidP="009C6080">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9C6080">
        <w:rPr>
          <w:rFonts w:ascii="Times New Roman" w:eastAsia="Times New Roman" w:hAnsi="Times New Roman" w:cs="Times New Roman"/>
          <w:bCs/>
          <w:sz w:val="24"/>
          <w:szCs w:val="24"/>
          <w:lang w:eastAsia="ar-SA"/>
        </w:rPr>
        <w:t xml:space="preserve">A bérlő az Önkormányzat tulajdonában álló lakások béréről szóló 51/1995.(XII.18.) önkormányzati rendelet 3/A. § (1)-(2) bekezdései alapján </w:t>
      </w:r>
      <w:r w:rsidRPr="009C6080">
        <w:rPr>
          <w:rFonts w:ascii="Times New Roman" w:eastAsia="Times New Roman" w:hAnsi="Times New Roman" w:cs="Times New Roman"/>
          <w:sz w:val="24"/>
          <w:szCs w:val="24"/>
          <w:lang w:eastAsia="ar-SA"/>
        </w:rPr>
        <w:t>továbbra is szociális helyzet alapján megállapított bérleti díj fizetésére jogosult.</w:t>
      </w:r>
    </w:p>
    <w:p w:rsidR="009C6080" w:rsidRPr="009C6080" w:rsidRDefault="009C6080" w:rsidP="009C6080">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9C6080">
        <w:rPr>
          <w:rFonts w:ascii="Times New Roman" w:eastAsia="Times New Roman" w:hAnsi="Times New Roman" w:cs="Times New Roman"/>
          <w:sz w:val="24"/>
          <w:szCs w:val="24"/>
          <w:lang w:eastAsia="ar-SA"/>
        </w:rPr>
        <w:lastRenderedPageBreak/>
        <w:t xml:space="preserve">A Képviselő-testület továbbá úgy dönt, amennyiben </w:t>
      </w:r>
      <w:proofErr w:type="spellStart"/>
      <w:r w:rsidRPr="009C6080">
        <w:rPr>
          <w:rFonts w:ascii="Times New Roman" w:eastAsia="Times New Roman" w:hAnsi="Times New Roman" w:cs="Times New Roman"/>
          <w:sz w:val="24"/>
          <w:szCs w:val="24"/>
          <w:lang w:eastAsia="ar-SA"/>
        </w:rPr>
        <w:t>Mátó</w:t>
      </w:r>
      <w:proofErr w:type="spellEnd"/>
      <w:r w:rsidRPr="009C6080">
        <w:rPr>
          <w:rFonts w:ascii="Times New Roman" w:eastAsia="Times New Roman" w:hAnsi="Times New Roman" w:cs="Times New Roman"/>
          <w:sz w:val="24"/>
          <w:szCs w:val="24"/>
          <w:lang w:eastAsia="ar-SA"/>
        </w:rPr>
        <w:t xml:space="preserve"> Éva a bérleti szerződést jelen határozatról szóló értesítés kézhezvételétől számított 30 napon belül nem köti meg, úgy a határozat hatályát veszti és abból sem jogok, sem kötelezettségek nem keletkeznek.</w:t>
      </w:r>
    </w:p>
    <w:p w:rsidR="009C6080" w:rsidRPr="009C6080" w:rsidRDefault="009C6080" w:rsidP="009C6080">
      <w:pPr>
        <w:keepLines/>
        <w:suppressAutoHyphens/>
        <w:overflowPunct w:val="0"/>
        <w:autoSpaceDE w:val="0"/>
        <w:spacing w:after="120" w:line="240" w:lineRule="auto"/>
        <w:ind w:left="1134"/>
        <w:jc w:val="both"/>
        <w:textAlignment w:val="baseline"/>
        <w:rPr>
          <w:rFonts w:ascii="Times New Roman" w:eastAsia="Arial Unicode MS" w:hAnsi="Times New Roman" w:cs="Times New Roman"/>
          <w:sz w:val="24"/>
          <w:szCs w:val="24"/>
          <w:lang w:eastAsia="ar-SA"/>
        </w:rPr>
      </w:pPr>
      <w:r w:rsidRPr="009C6080">
        <w:rPr>
          <w:rFonts w:ascii="Times New Roman" w:eastAsia="Arial Unicode MS" w:hAnsi="Times New Roman" w:cs="Times New Roman"/>
          <w:b/>
          <w:sz w:val="24"/>
          <w:szCs w:val="24"/>
          <w:u w:val="single"/>
          <w:lang w:eastAsia="ar-SA"/>
        </w:rPr>
        <w:t>Felelős</w:t>
      </w:r>
      <w:proofErr w:type="gramStart"/>
      <w:r w:rsidRPr="009C6080">
        <w:rPr>
          <w:rFonts w:ascii="Times New Roman" w:eastAsia="Arial Unicode MS" w:hAnsi="Times New Roman" w:cs="Times New Roman"/>
          <w:sz w:val="24"/>
          <w:szCs w:val="24"/>
          <w:lang w:eastAsia="ar-SA"/>
        </w:rPr>
        <w:t>:  polgármester</w:t>
      </w:r>
      <w:proofErr w:type="gramEnd"/>
    </w:p>
    <w:p w:rsidR="009C6080" w:rsidRPr="009C6080" w:rsidRDefault="009C6080" w:rsidP="009C6080">
      <w:pPr>
        <w:keepLines/>
        <w:suppressAutoHyphens/>
        <w:overflowPunct w:val="0"/>
        <w:autoSpaceDE w:val="0"/>
        <w:spacing w:after="120" w:line="240" w:lineRule="auto"/>
        <w:ind w:left="1134"/>
        <w:jc w:val="both"/>
        <w:textAlignment w:val="baseline"/>
        <w:rPr>
          <w:rFonts w:ascii="Times New Roman" w:eastAsia="Arial Unicode MS" w:hAnsi="Times New Roman" w:cs="Times New Roman"/>
          <w:sz w:val="24"/>
          <w:szCs w:val="24"/>
          <w:lang w:eastAsia="ar-SA"/>
        </w:rPr>
      </w:pPr>
      <w:r w:rsidRPr="009C6080">
        <w:rPr>
          <w:rFonts w:ascii="Times New Roman" w:eastAsia="Arial Unicode MS" w:hAnsi="Times New Roman" w:cs="Times New Roman"/>
          <w:b/>
          <w:sz w:val="24"/>
          <w:szCs w:val="24"/>
          <w:u w:val="single"/>
          <w:lang w:eastAsia="ar-SA"/>
        </w:rPr>
        <w:t>Határidő</w:t>
      </w:r>
      <w:r w:rsidRPr="009C6080">
        <w:rPr>
          <w:rFonts w:ascii="Times New Roman" w:eastAsia="Arial Unicode MS" w:hAnsi="Times New Roman" w:cs="Times New Roman"/>
          <w:sz w:val="24"/>
          <w:szCs w:val="24"/>
          <w:lang w:eastAsia="ar-SA"/>
        </w:rPr>
        <w:t>: 2014. november 30.</w:t>
      </w:r>
    </w:p>
    <w:p w:rsidR="009C6080" w:rsidRDefault="009C6080" w:rsidP="009C6080">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9C6080">
        <w:rPr>
          <w:rFonts w:ascii="Times New Roman" w:eastAsia="Times New Roman" w:hAnsi="Times New Roman" w:cs="Times New Roman"/>
          <w:sz w:val="24"/>
          <w:szCs w:val="24"/>
          <w:lang w:eastAsia="ar-SA"/>
        </w:rPr>
        <w:t>(17 képviselő van jelen, 17 igen, egyhangú)</w:t>
      </w:r>
    </w:p>
    <w:p w:rsidR="009C6080" w:rsidRPr="009C6080" w:rsidRDefault="009C6080" w:rsidP="009C6080">
      <w:pPr>
        <w:suppressAutoHyphens/>
        <w:spacing w:after="0" w:line="240" w:lineRule="auto"/>
        <w:ind w:right="82"/>
        <w:jc w:val="both"/>
        <w:rPr>
          <w:rFonts w:ascii="Times New Roman" w:eastAsia="Times New Roman" w:hAnsi="Times New Roman" w:cs="Times New Roman"/>
          <w:sz w:val="24"/>
          <w:szCs w:val="24"/>
          <w:lang w:eastAsia="hu-HU"/>
        </w:rPr>
      </w:pPr>
      <w:r>
        <w:rPr>
          <w:rFonts w:ascii="Times New Roman" w:eastAsia="Times New Roman" w:hAnsi="Times New Roman" w:cs="Times New Roman"/>
          <w:b/>
          <w:iCs/>
          <w:sz w:val="24"/>
          <w:szCs w:val="24"/>
          <w:u w:val="single"/>
          <w:lang w:eastAsia="hu-HU"/>
        </w:rPr>
        <w:t>Végrehajtás:</w:t>
      </w:r>
      <w:r>
        <w:rPr>
          <w:rFonts w:ascii="Times New Roman" w:eastAsia="Times New Roman" w:hAnsi="Times New Roman" w:cs="Times New Roman"/>
          <w:iCs/>
          <w:sz w:val="24"/>
          <w:szCs w:val="24"/>
          <w:lang w:eastAsia="hu-HU"/>
        </w:rPr>
        <w:t xml:space="preserve"> </w:t>
      </w:r>
      <w:r w:rsidRPr="009C6080">
        <w:rPr>
          <w:rFonts w:ascii="Times New Roman" w:eastAsia="Times New Roman" w:hAnsi="Times New Roman" w:cs="Times New Roman"/>
          <w:sz w:val="24"/>
          <w:szCs w:val="24"/>
          <w:lang w:eastAsia="hu-HU"/>
        </w:rPr>
        <w:t xml:space="preserve">A Vagyonhasznosítási és Ingatlan-nyilvántartási Iroda 2014. szeptember 5. napján kelt levelében tájékoztatta az ügyfelet a döntésről, mely alapján </w:t>
      </w:r>
      <w:proofErr w:type="spellStart"/>
      <w:r w:rsidRPr="009C6080">
        <w:rPr>
          <w:rFonts w:ascii="Times New Roman" w:eastAsia="Times New Roman" w:hAnsi="Times New Roman" w:cs="Times New Roman"/>
          <w:sz w:val="24"/>
          <w:szCs w:val="24"/>
          <w:lang w:eastAsia="hu-HU"/>
        </w:rPr>
        <w:t>Mátó</w:t>
      </w:r>
      <w:proofErr w:type="spellEnd"/>
      <w:r w:rsidRPr="009C6080">
        <w:rPr>
          <w:rFonts w:ascii="Times New Roman" w:eastAsia="Times New Roman" w:hAnsi="Times New Roman" w:cs="Times New Roman"/>
          <w:sz w:val="24"/>
          <w:szCs w:val="24"/>
          <w:lang w:eastAsia="hu-HU"/>
        </w:rPr>
        <w:t xml:space="preserve"> Éva 2014. szeptember 17-én megkötötte a lakásbérleti szerződést. A Budapest II. kerület Ady E. </w:t>
      </w:r>
      <w:proofErr w:type="gramStart"/>
      <w:r w:rsidRPr="009C6080">
        <w:rPr>
          <w:rFonts w:ascii="Times New Roman" w:eastAsia="Times New Roman" w:hAnsi="Times New Roman" w:cs="Times New Roman"/>
          <w:sz w:val="24"/>
          <w:szCs w:val="24"/>
          <w:lang w:eastAsia="hu-HU"/>
        </w:rPr>
        <w:t>u.</w:t>
      </w:r>
      <w:proofErr w:type="gramEnd"/>
      <w:r w:rsidRPr="009C6080">
        <w:rPr>
          <w:rFonts w:ascii="Times New Roman" w:eastAsia="Times New Roman" w:hAnsi="Times New Roman" w:cs="Times New Roman"/>
          <w:sz w:val="24"/>
          <w:szCs w:val="24"/>
          <w:lang w:eastAsia="hu-HU"/>
        </w:rPr>
        <w:t xml:space="preserve"> 1. III. 4. szám alatti lakás 2014. szeptember 26-án a bérlő részére birtokba adásra került. A bérlő 2014. október 13-án birtokba adta a Budapest II. kerület Fillér u. 95. </w:t>
      </w:r>
      <w:proofErr w:type="spellStart"/>
      <w:r w:rsidRPr="009C6080">
        <w:rPr>
          <w:rFonts w:ascii="Times New Roman" w:eastAsia="Times New Roman" w:hAnsi="Times New Roman" w:cs="Times New Roman"/>
          <w:sz w:val="24"/>
          <w:szCs w:val="24"/>
          <w:lang w:eastAsia="hu-HU"/>
        </w:rPr>
        <w:t>as</w:t>
      </w:r>
      <w:proofErr w:type="spellEnd"/>
      <w:r w:rsidRPr="009C6080">
        <w:rPr>
          <w:rFonts w:ascii="Times New Roman" w:eastAsia="Times New Roman" w:hAnsi="Times New Roman" w:cs="Times New Roman"/>
          <w:sz w:val="24"/>
          <w:szCs w:val="24"/>
          <w:lang w:eastAsia="hu-HU"/>
        </w:rPr>
        <w:t>. 3. szám alatti lakást és igazolta, hogy arra bérleti, valamint közüzemi díjtartozása nem áll fenn, illetve, hogy onnan családtagjaival együtt kijelentkezett.</w:t>
      </w:r>
    </w:p>
    <w:p w:rsidR="009C6080" w:rsidRDefault="009C6080" w:rsidP="009C6080">
      <w:pPr>
        <w:suppressAutoHyphens/>
        <w:spacing w:after="0" w:line="240" w:lineRule="auto"/>
        <w:ind w:right="82"/>
        <w:jc w:val="both"/>
        <w:rPr>
          <w:rFonts w:ascii="Times New Roman" w:eastAsia="Times New Roman" w:hAnsi="Times New Roman" w:cs="Times New Roman"/>
          <w:iCs/>
          <w:sz w:val="24"/>
          <w:szCs w:val="24"/>
          <w:lang w:eastAsia="hu-HU"/>
        </w:rPr>
      </w:pPr>
    </w:p>
    <w:p w:rsidR="009C6080" w:rsidRDefault="009C6080" w:rsidP="009C6080">
      <w:pPr>
        <w:pStyle w:val="Hatszveg"/>
        <w:ind w:left="0"/>
        <w:rPr>
          <w:sz w:val="24"/>
          <w:szCs w:val="24"/>
          <w:u w:val="single"/>
        </w:rPr>
      </w:pPr>
      <w:r>
        <w:rPr>
          <w:sz w:val="24"/>
          <w:szCs w:val="24"/>
        </w:rPr>
        <w:t xml:space="preserve">Kérem a határozat végrehajtásáról szóló beszámoló </w:t>
      </w:r>
      <w:r w:rsidRPr="009C6080">
        <w:rPr>
          <w:sz w:val="24"/>
          <w:szCs w:val="24"/>
          <w:u w:val="single"/>
        </w:rPr>
        <w:t>elfogadását.</w:t>
      </w:r>
    </w:p>
    <w:p w:rsidR="008960A9" w:rsidRDefault="008960A9" w:rsidP="009C608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p>
    <w:p w:rsidR="009C6080" w:rsidRPr="009C6080" w:rsidRDefault="009C6080" w:rsidP="009C6080">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C6080">
        <w:rPr>
          <w:rFonts w:ascii="Times New Roman" w:eastAsia="Times New Roman" w:hAnsi="Times New Roman" w:cs="Times New Roman"/>
          <w:b/>
          <w:sz w:val="24"/>
          <w:szCs w:val="24"/>
          <w:u w:val="single"/>
          <w:lang w:eastAsia="ar-SA"/>
        </w:rPr>
        <w:t>Budapest Főváros II. ker. Önkormányzat</w:t>
      </w:r>
      <w:r w:rsidRPr="009C6080">
        <w:rPr>
          <w:rFonts w:ascii="Times New Roman" w:eastAsia="Times New Roman" w:hAnsi="Times New Roman" w:cs="Times New Roman"/>
          <w:b/>
          <w:sz w:val="24"/>
          <w:szCs w:val="24"/>
          <w:u w:val="single"/>
          <w:lang w:eastAsia="ar-SA"/>
        </w:rPr>
        <w:br/>
      </w:r>
      <w:r w:rsidRPr="009C6080">
        <w:rPr>
          <w:rFonts w:ascii="Times New Roman" w:eastAsia="Times New Roman" w:hAnsi="Times New Roman" w:cs="Times New Roman"/>
          <w:b/>
          <w:color w:val="000080"/>
          <w:sz w:val="24"/>
          <w:szCs w:val="24"/>
          <w:u w:val="single"/>
          <w:lang w:eastAsia="ar-SA"/>
        </w:rPr>
        <w:t>224/2014.(VIII.21.)</w:t>
      </w:r>
      <w:r w:rsidRPr="009C6080">
        <w:rPr>
          <w:rFonts w:ascii="Times New Roman" w:eastAsia="Times New Roman" w:hAnsi="Times New Roman" w:cs="Times New Roman"/>
          <w:b/>
          <w:sz w:val="24"/>
          <w:szCs w:val="24"/>
          <w:u w:val="single"/>
          <w:lang w:eastAsia="ar-SA"/>
        </w:rPr>
        <w:t xml:space="preserve"> képviselő-testületi határozata</w:t>
      </w:r>
    </w:p>
    <w:p w:rsidR="009C6080" w:rsidRPr="009C6080" w:rsidRDefault="009C6080" w:rsidP="009C6080">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9C6080">
        <w:rPr>
          <w:rFonts w:ascii="Times New Roman" w:eastAsia="Times New Roman" w:hAnsi="Times New Roman" w:cs="Times New Roman"/>
          <w:sz w:val="24"/>
          <w:szCs w:val="24"/>
          <w:lang w:eastAsia="ar-SA"/>
        </w:rPr>
        <w:t>A Képviselő-testület</w:t>
      </w:r>
    </w:p>
    <w:p w:rsidR="009C6080" w:rsidRPr="009C6080" w:rsidRDefault="009C6080" w:rsidP="009C6080">
      <w:pPr>
        <w:keepLines/>
        <w:suppressAutoHyphens/>
        <w:overflowPunct w:val="0"/>
        <w:autoSpaceDE w:val="0"/>
        <w:spacing w:after="120" w:line="240" w:lineRule="auto"/>
        <w:ind w:left="1134"/>
        <w:jc w:val="both"/>
        <w:textAlignment w:val="baseline"/>
        <w:rPr>
          <w:rFonts w:ascii="Times New Roman" w:eastAsia="Arial Unicode MS" w:hAnsi="Times New Roman" w:cs="Times New Roman"/>
          <w:sz w:val="24"/>
          <w:szCs w:val="24"/>
          <w:lang w:eastAsia="ar-SA"/>
        </w:rPr>
      </w:pPr>
      <w:proofErr w:type="gramStart"/>
      <w:r w:rsidRPr="009C6080">
        <w:rPr>
          <w:rFonts w:ascii="Times New Roman" w:eastAsia="Arial Unicode MS" w:hAnsi="Times New Roman" w:cs="Times New Roman"/>
          <w:sz w:val="24"/>
          <w:szCs w:val="24"/>
          <w:lang w:eastAsia="ar-SA"/>
        </w:rPr>
        <w:t xml:space="preserve">úgy dönt, hogy a Budapest Főváros II. Kerületi Önkormányzat a bérleti szerződés megkötésétől </w:t>
      </w:r>
      <w:r w:rsidRPr="009C6080">
        <w:rPr>
          <w:rFonts w:ascii="Times New Roman" w:eastAsia="Arial Unicode MS" w:hAnsi="Times New Roman" w:cs="Times New Roman"/>
          <w:bCs/>
          <w:sz w:val="24"/>
          <w:szCs w:val="24"/>
          <w:lang w:eastAsia="ar-SA"/>
        </w:rPr>
        <w:t>2017. június 30.</w:t>
      </w:r>
      <w:r w:rsidRPr="009C6080">
        <w:rPr>
          <w:rFonts w:ascii="Times New Roman" w:eastAsia="Arial Unicode MS" w:hAnsi="Times New Roman" w:cs="Times New Roman"/>
          <w:sz w:val="24"/>
          <w:szCs w:val="24"/>
          <w:lang w:eastAsia="ar-SA"/>
        </w:rPr>
        <w:t xml:space="preserve"> napjáig tartó határozott időre </w:t>
      </w:r>
      <w:r w:rsidRPr="009C6080">
        <w:rPr>
          <w:rFonts w:ascii="Times New Roman" w:eastAsia="Arial Unicode MS" w:hAnsi="Times New Roman" w:cs="Times New Roman"/>
          <w:bCs/>
          <w:sz w:val="24"/>
          <w:szCs w:val="24"/>
          <w:lang w:eastAsia="ar-SA"/>
        </w:rPr>
        <w:t>bérbe adja Papp Anikó részére</w:t>
      </w:r>
      <w:r w:rsidRPr="009C6080">
        <w:rPr>
          <w:rFonts w:ascii="Times New Roman" w:eastAsia="Arial Unicode MS" w:hAnsi="Times New Roman" w:cs="Times New Roman"/>
          <w:sz w:val="24"/>
          <w:szCs w:val="24"/>
          <w:lang w:eastAsia="ar-SA"/>
        </w:rPr>
        <w:t xml:space="preserve"> a 11597/0/A/7 hrsz. alatt nyilvántartott, természetben a Budapest II. kerület Hidász u. 15. mfszt. 4. szám alatti 1 szoba (természetben 1+</w:t>
      </w:r>
      <w:proofErr w:type="spellStart"/>
      <w:r w:rsidRPr="009C6080">
        <w:rPr>
          <w:rFonts w:ascii="Times New Roman" w:eastAsia="Arial Unicode MS" w:hAnsi="Times New Roman" w:cs="Times New Roman"/>
          <w:sz w:val="24"/>
          <w:szCs w:val="24"/>
          <w:lang w:eastAsia="ar-SA"/>
        </w:rPr>
        <w:t>1</w:t>
      </w:r>
      <w:proofErr w:type="spellEnd"/>
      <w:r w:rsidRPr="009C6080">
        <w:rPr>
          <w:rFonts w:ascii="Times New Roman" w:eastAsia="Arial Unicode MS" w:hAnsi="Times New Roman" w:cs="Times New Roman"/>
          <w:sz w:val="24"/>
          <w:szCs w:val="24"/>
          <w:lang w:eastAsia="ar-SA"/>
        </w:rPr>
        <w:t xml:space="preserve"> szoba), összkomfortos, </w:t>
      </w:r>
      <w:r w:rsidR="00094D26">
        <w:rPr>
          <w:rFonts w:ascii="Times New Roman" w:eastAsia="Arial Unicode MS" w:hAnsi="Times New Roman" w:cs="Times New Roman"/>
          <w:sz w:val="24"/>
          <w:szCs w:val="24"/>
          <w:lang w:eastAsia="ar-SA"/>
        </w:rPr>
        <w:t>42 m²</w:t>
      </w:r>
      <w:r w:rsidRPr="009C6080">
        <w:rPr>
          <w:rFonts w:ascii="Times New Roman" w:eastAsia="Arial Unicode MS" w:hAnsi="Times New Roman" w:cs="Times New Roman"/>
          <w:sz w:val="24"/>
          <w:szCs w:val="24"/>
          <w:lang w:eastAsia="ar-SA"/>
        </w:rPr>
        <w:t xml:space="preserve"> alapterületű lakást</w:t>
      </w:r>
      <w:r w:rsidR="00094D26">
        <w:rPr>
          <w:rFonts w:ascii="Times New Roman" w:eastAsia="Arial Unicode MS" w:hAnsi="Times New Roman" w:cs="Times New Roman"/>
          <w:sz w:val="24"/>
          <w:szCs w:val="24"/>
          <w:lang w:eastAsia="ar-SA"/>
        </w:rPr>
        <w:t>,</w:t>
      </w:r>
      <w:r w:rsidRPr="009C6080">
        <w:rPr>
          <w:rFonts w:ascii="Times New Roman" w:eastAsia="Arial Unicode MS" w:hAnsi="Times New Roman" w:cs="Times New Roman"/>
          <w:sz w:val="24"/>
          <w:szCs w:val="24"/>
          <w:lang w:eastAsia="ar-SA"/>
        </w:rPr>
        <w:t xml:space="preserve"> a Budapest II. kerület Darázs u. 1. fszt. 1. szám alatti lakás kiürítése ellenében.</w:t>
      </w:r>
      <w:proofErr w:type="gramEnd"/>
      <w:r w:rsidRPr="009C6080">
        <w:rPr>
          <w:rFonts w:ascii="Times New Roman" w:eastAsia="Arial Unicode MS" w:hAnsi="Times New Roman" w:cs="Times New Roman"/>
          <w:sz w:val="24"/>
          <w:szCs w:val="24"/>
          <w:lang w:eastAsia="ar-SA"/>
        </w:rPr>
        <w:t xml:space="preserve"> A Budapest II. kerület Hidász u. 15. mfszt. 4. szám alatti lakás rendeltetésszerű használatra alkalmas, beköltözhető.</w:t>
      </w:r>
    </w:p>
    <w:p w:rsidR="009C6080" w:rsidRPr="009C6080" w:rsidRDefault="009C6080" w:rsidP="009C6080">
      <w:pPr>
        <w:keepLines/>
        <w:suppressAutoHyphens/>
        <w:overflowPunct w:val="0"/>
        <w:autoSpaceDE w:val="0"/>
        <w:spacing w:after="120" w:line="240" w:lineRule="auto"/>
        <w:ind w:left="1134"/>
        <w:jc w:val="both"/>
        <w:textAlignment w:val="baseline"/>
        <w:rPr>
          <w:rFonts w:ascii="Times New Roman" w:eastAsia="Arial Unicode MS" w:hAnsi="Times New Roman" w:cs="Times New Roman"/>
          <w:sz w:val="24"/>
          <w:szCs w:val="24"/>
          <w:lang w:eastAsia="ar-SA"/>
        </w:rPr>
      </w:pPr>
      <w:r w:rsidRPr="009C6080">
        <w:rPr>
          <w:rFonts w:ascii="Times New Roman" w:eastAsia="Arial Unicode MS" w:hAnsi="Times New Roman" w:cs="Times New Roman"/>
          <w:sz w:val="24"/>
          <w:szCs w:val="24"/>
          <w:lang w:eastAsia="ar-SA"/>
        </w:rPr>
        <w:t>Papp Anikó köteles a Budapest II. kerület Hidász u. 15. mfszt. 4. szám alatti lakásba való beköltözését követő 30 napon belül a Budapest II. kerület Darázs u. 1. fszt. 1. szám alatti lakást kiürítve az Önkormányzat képviselői részére birtokba adni, igazolni, hogy arra használati és közüzemi díjtartozása nem áll fenn és onnan családtagjaival együtt kijelentkezni.</w:t>
      </w:r>
    </w:p>
    <w:p w:rsidR="00B020E7" w:rsidRDefault="009C6080" w:rsidP="009C6080">
      <w:pPr>
        <w:keepLines/>
        <w:suppressAutoHyphens/>
        <w:overflowPunct w:val="0"/>
        <w:autoSpaceDE w:val="0"/>
        <w:spacing w:after="120" w:line="240" w:lineRule="auto"/>
        <w:ind w:left="1134"/>
        <w:jc w:val="both"/>
        <w:textAlignment w:val="baseline"/>
        <w:rPr>
          <w:rFonts w:ascii="Times New Roman" w:eastAsia="Arial Unicode MS" w:hAnsi="Times New Roman" w:cs="Times New Roman"/>
          <w:bCs/>
          <w:sz w:val="24"/>
          <w:szCs w:val="24"/>
          <w:lang w:eastAsia="ar-SA"/>
        </w:rPr>
      </w:pPr>
      <w:r w:rsidRPr="009C6080">
        <w:rPr>
          <w:rFonts w:ascii="Times New Roman" w:eastAsia="Arial Unicode MS" w:hAnsi="Times New Roman" w:cs="Times New Roman"/>
          <w:sz w:val="24"/>
          <w:szCs w:val="24"/>
          <w:lang w:eastAsia="ar-SA"/>
        </w:rPr>
        <w:t>Papp Anikó a 34/2004. (X.13.) önkormányzati rendelet 26/A. §</w:t>
      </w:r>
      <w:proofErr w:type="spellStart"/>
      <w:r w:rsidRPr="009C6080">
        <w:rPr>
          <w:rFonts w:ascii="Times New Roman" w:eastAsia="Arial Unicode MS" w:hAnsi="Times New Roman" w:cs="Times New Roman"/>
          <w:sz w:val="24"/>
          <w:szCs w:val="24"/>
          <w:lang w:eastAsia="ar-SA"/>
        </w:rPr>
        <w:t>-</w:t>
      </w:r>
      <w:proofErr w:type="gramStart"/>
      <w:r w:rsidRPr="009C6080">
        <w:rPr>
          <w:rFonts w:ascii="Times New Roman" w:eastAsia="Arial Unicode MS" w:hAnsi="Times New Roman" w:cs="Times New Roman"/>
          <w:sz w:val="24"/>
          <w:szCs w:val="24"/>
          <w:lang w:eastAsia="ar-SA"/>
        </w:rPr>
        <w:t>a</w:t>
      </w:r>
      <w:proofErr w:type="spellEnd"/>
      <w:proofErr w:type="gramEnd"/>
      <w:r w:rsidRPr="009C6080">
        <w:rPr>
          <w:rFonts w:ascii="Times New Roman" w:eastAsia="Arial Unicode MS" w:hAnsi="Times New Roman" w:cs="Times New Roman"/>
          <w:sz w:val="24"/>
          <w:szCs w:val="24"/>
          <w:lang w:eastAsia="ar-SA"/>
        </w:rPr>
        <w:t xml:space="preserve"> alapján óvadék fizetésére nem köteles. </w:t>
      </w:r>
      <w:r w:rsidRPr="009C6080">
        <w:rPr>
          <w:rFonts w:ascii="Times New Roman" w:eastAsia="Arial Unicode MS" w:hAnsi="Times New Roman" w:cs="Times New Roman"/>
          <w:bCs/>
          <w:sz w:val="24"/>
          <w:szCs w:val="24"/>
          <w:lang w:eastAsia="ar-SA"/>
        </w:rPr>
        <w:t>A bérlő az Önkormányzat tulajdonában álló lakások béréről szóló 51/1995.(XII.18.) önkormányzati rendelet 3/A. § (1)-(2) bekezdései alapján szociális helyzet alapján megállapított bérleti díj fizetésére jogosult.</w:t>
      </w:r>
    </w:p>
    <w:p w:rsidR="009C6080" w:rsidRPr="009C6080" w:rsidRDefault="009C6080" w:rsidP="009C6080">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proofErr w:type="gramStart"/>
      <w:r w:rsidRPr="009C6080">
        <w:rPr>
          <w:rFonts w:ascii="Times New Roman" w:eastAsia="Times New Roman" w:hAnsi="Times New Roman" w:cs="Times New Roman"/>
          <w:sz w:val="24"/>
          <w:szCs w:val="24"/>
          <w:lang w:eastAsia="hu-HU"/>
        </w:rPr>
        <w:t>A Képviselő-testület továbbá úgy dönt, amennyiben Papp Anikó a Budapest II. kerület Hidász u. 15. mfszt. 4. szám alatti lakásra vonatkozó bérleti szerződést jelen határozatról szóló értesítés kézhezvételétől számított 30 napon belül nem köti meg, a határozat hatályát veszti, abból sem jogok, sem kötelezettségek nem keletkeznek, és az Önkormányzat peres eljárást kezdeményez vele, valamint a lakásban vele együtt lakó személyekkel szemben a Bp. II., Darázs u. 1. fszt. 1. szám alatti lakás kiürítése és az esetlegesen fennálló használati díjhátralék és járulékai megfizetése iránt.</w:t>
      </w:r>
      <w:proofErr w:type="gramEnd"/>
    </w:p>
    <w:p w:rsidR="009C6080" w:rsidRPr="009C6080" w:rsidRDefault="009C6080" w:rsidP="008960A9">
      <w:pPr>
        <w:keepLines/>
        <w:suppressAutoHyphens/>
        <w:overflowPunct w:val="0"/>
        <w:autoSpaceDE w:val="0"/>
        <w:spacing w:after="120" w:line="240" w:lineRule="auto"/>
        <w:ind w:left="1134"/>
        <w:jc w:val="both"/>
        <w:textAlignment w:val="baseline"/>
        <w:rPr>
          <w:rFonts w:ascii="Times New Roman" w:eastAsia="Arial Unicode MS" w:hAnsi="Times New Roman" w:cs="Times New Roman"/>
          <w:sz w:val="24"/>
          <w:szCs w:val="24"/>
          <w:lang w:eastAsia="ar-SA"/>
        </w:rPr>
      </w:pPr>
      <w:r w:rsidRPr="009C6080">
        <w:rPr>
          <w:rFonts w:ascii="Times New Roman" w:eastAsia="Arial Unicode MS" w:hAnsi="Times New Roman" w:cs="Times New Roman"/>
          <w:b/>
          <w:sz w:val="24"/>
          <w:szCs w:val="24"/>
          <w:u w:val="single"/>
          <w:lang w:eastAsia="ar-SA"/>
        </w:rPr>
        <w:lastRenderedPageBreak/>
        <w:t>Felelős</w:t>
      </w:r>
      <w:r w:rsidRPr="009C6080">
        <w:rPr>
          <w:rFonts w:ascii="Times New Roman" w:eastAsia="Arial Unicode MS" w:hAnsi="Times New Roman" w:cs="Times New Roman"/>
          <w:sz w:val="24"/>
          <w:szCs w:val="24"/>
          <w:lang w:eastAsia="ar-SA"/>
        </w:rPr>
        <w:t>: polgármester</w:t>
      </w:r>
    </w:p>
    <w:p w:rsidR="009C6080" w:rsidRPr="009C6080" w:rsidRDefault="009C6080" w:rsidP="008960A9">
      <w:pPr>
        <w:keepLines/>
        <w:suppressAutoHyphens/>
        <w:overflowPunct w:val="0"/>
        <w:autoSpaceDE w:val="0"/>
        <w:spacing w:after="120" w:line="240" w:lineRule="auto"/>
        <w:ind w:left="1134"/>
        <w:jc w:val="both"/>
        <w:textAlignment w:val="baseline"/>
        <w:rPr>
          <w:rFonts w:ascii="Times New Roman" w:eastAsia="Arial Unicode MS" w:hAnsi="Times New Roman" w:cs="Times New Roman"/>
          <w:sz w:val="24"/>
          <w:szCs w:val="24"/>
          <w:lang w:eastAsia="ar-SA"/>
        </w:rPr>
      </w:pPr>
      <w:r w:rsidRPr="009C6080">
        <w:rPr>
          <w:rFonts w:ascii="Times New Roman" w:eastAsia="Arial Unicode MS" w:hAnsi="Times New Roman" w:cs="Times New Roman"/>
          <w:b/>
          <w:sz w:val="24"/>
          <w:szCs w:val="24"/>
          <w:u w:val="single"/>
          <w:lang w:eastAsia="ar-SA"/>
        </w:rPr>
        <w:t>Határidő</w:t>
      </w:r>
      <w:r w:rsidRPr="009C6080">
        <w:rPr>
          <w:rFonts w:ascii="Times New Roman" w:eastAsia="Arial Unicode MS" w:hAnsi="Times New Roman" w:cs="Times New Roman"/>
          <w:sz w:val="24"/>
          <w:szCs w:val="24"/>
          <w:lang w:eastAsia="ar-SA"/>
        </w:rPr>
        <w:t>: 2014. november 30.</w:t>
      </w:r>
    </w:p>
    <w:p w:rsidR="009C6080" w:rsidRPr="009C6080" w:rsidRDefault="009C6080" w:rsidP="008960A9">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9C6080">
        <w:rPr>
          <w:rFonts w:ascii="Times New Roman" w:eastAsia="Times New Roman" w:hAnsi="Times New Roman" w:cs="Times New Roman"/>
          <w:sz w:val="24"/>
          <w:szCs w:val="24"/>
          <w:lang w:eastAsia="ar-SA"/>
        </w:rPr>
        <w:t>(17 képviselő van jelen, 17 igen, egyhangú)</w:t>
      </w:r>
    </w:p>
    <w:p w:rsidR="00094D26" w:rsidRDefault="00094D26" w:rsidP="008960A9">
      <w:pPr>
        <w:spacing w:after="0" w:line="240" w:lineRule="auto"/>
        <w:jc w:val="both"/>
        <w:rPr>
          <w:rFonts w:ascii="Times New Roman" w:eastAsia="Times New Roman" w:hAnsi="Times New Roman" w:cs="Times New Roman"/>
          <w:b/>
          <w:i/>
          <w:sz w:val="24"/>
          <w:szCs w:val="24"/>
          <w:lang w:eastAsia="hu-HU"/>
        </w:rPr>
      </w:pPr>
    </w:p>
    <w:p w:rsidR="009C6080" w:rsidRPr="009C6080" w:rsidRDefault="00094D26" w:rsidP="008960A9">
      <w:pPr>
        <w:spacing w:after="0" w:line="240" w:lineRule="auto"/>
        <w:jc w:val="both"/>
        <w:rPr>
          <w:rFonts w:ascii="Times New Roman" w:eastAsia="Times New Roman" w:hAnsi="Times New Roman" w:cs="Times New Roman"/>
          <w:sz w:val="24"/>
          <w:szCs w:val="24"/>
          <w:lang w:eastAsia="hu-HU"/>
        </w:rPr>
      </w:pPr>
      <w:r w:rsidRPr="00094D26">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i/>
          <w:sz w:val="24"/>
          <w:szCs w:val="24"/>
          <w:lang w:eastAsia="hu-HU"/>
        </w:rPr>
        <w:t xml:space="preserve"> </w:t>
      </w:r>
      <w:r w:rsidR="009C6080" w:rsidRPr="009C6080">
        <w:rPr>
          <w:rFonts w:ascii="Times New Roman" w:eastAsia="Times New Roman" w:hAnsi="Times New Roman" w:cs="Times New Roman"/>
          <w:sz w:val="24"/>
          <w:szCs w:val="24"/>
          <w:lang w:eastAsia="hu-HU"/>
        </w:rPr>
        <w:t>A Vagyonhasznosítási és Ingatlan-nyilvántartási Iroda 2014. szeptember 5. napján kelt levelében tájékoztatta az ügyfelet a döntésről, mely alapján Papp Anikó 2014. szeptember 18-án megkötötte a lakásbérleti szerződést. A Budapest II. kerület Hidász u. 15. mfszt. 4. szám alatti lakás 2014. szeptember 26-án a bérlő részére birtokba adásra került. A bérlő 2014. október 9-én birtokba adta a Budapest II. kerület Darázs u. 1. fszt. 1. szám alatti lakást és igazolta, hogy arra használati, valamint közüzemi díjtartozása nem áll fenn, illetve, hogy onnan gyermekével együtt kijelentkezett.</w:t>
      </w:r>
    </w:p>
    <w:p w:rsidR="009C6080" w:rsidRPr="009C6080" w:rsidRDefault="009C6080" w:rsidP="008960A9">
      <w:pPr>
        <w:suppressAutoHyphens/>
        <w:spacing w:after="0" w:line="240" w:lineRule="auto"/>
        <w:ind w:left="1410" w:hanging="1410"/>
        <w:jc w:val="both"/>
        <w:rPr>
          <w:rFonts w:ascii="Times New Roman" w:eastAsia="Times New Roman" w:hAnsi="Times New Roman" w:cs="Times New Roman"/>
          <w:sz w:val="24"/>
          <w:szCs w:val="24"/>
          <w:lang w:eastAsia="ar-SA"/>
        </w:rPr>
      </w:pPr>
    </w:p>
    <w:p w:rsidR="00094D26" w:rsidRDefault="00094D26" w:rsidP="008960A9">
      <w:pPr>
        <w:pStyle w:val="Hatszveg"/>
        <w:ind w:left="0"/>
        <w:rPr>
          <w:sz w:val="24"/>
          <w:szCs w:val="24"/>
        </w:rPr>
      </w:pPr>
      <w:r>
        <w:rPr>
          <w:sz w:val="24"/>
          <w:szCs w:val="24"/>
        </w:rPr>
        <w:t xml:space="preserve">Kérem a határozat végrehajtásáról szóló beszámoló </w:t>
      </w:r>
      <w:r w:rsidRPr="009C6080">
        <w:rPr>
          <w:sz w:val="24"/>
          <w:szCs w:val="24"/>
          <w:u w:val="single"/>
        </w:rPr>
        <w:t>elfogadását.</w:t>
      </w:r>
    </w:p>
    <w:p w:rsidR="00BE0AA4" w:rsidRDefault="00BE0AA4" w:rsidP="008960A9">
      <w:pPr>
        <w:spacing w:after="0" w:line="240" w:lineRule="auto"/>
        <w:jc w:val="both"/>
        <w:rPr>
          <w:rFonts w:ascii="Times New Roman" w:eastAsia="Times New Roman" w:hAnsi="Times New Roman" w:cs="Times New Roman"/>
          <w:sz w:val="24"/>
          <w:szCs w:val="24"/>
          <w:lang w:eastAsia="hu-HU"/>
        </w:rPr>
      </w:pPr>
    </w:p>
    <w:p w:rsidR="0024623B" w:rsidRPr="00942F76" w:rsidRDefault="0024623B" w:rsidP="0024623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42F76">
        <w:rPr>
          <w:rFonts w:ascii="Times New Roman" w:eastAsia="Times New Roman" w:hAnsi="Times New Roman" w:cs="Times New Roman"/>
          <w:b/>
          <w:sz w:val="24"/>
          <w:szCs w:val="24"/>
          <w:u w:val="single"/>
          <w:lang w:eastAsia="ar-SA"/>
        </w:rPr>
        <w:t>Budapest Főváros II. ker. Önkormányzat</w:t>
      </w:r>
      <w:r w:rsidRPr="00942F76">
        <w:rPr>
          <w:rFonts w:ascii="Times New Roman" w:eastAsia="Times New Roman" w:hAnsi="Times New Roman" w:cs="Times New Roman"/>
          <w:b/>
          <w:sz w:val="24"/>
          <w:szCs w:val="24"/>
          <w:u w:val="single"/>
          <w:lang w:eastAsia="ar-SA"/>
        </w:rPr>
        <w:br/>
      </w:r>
      <w:r w:rsidRPr="00942F76">
        <w:rPr>
          <w:rFonts w:ascii="Times New Roman" w:eastAsia="Times New Roman" w:hAnsi="Times New Roman" w:cs="Times New Roman"/>
          <w:b/>
          <w:color w:val="000080"/>
          <w:sz w:val="24"/>
          <w:szCs w:val="24"/>
          <w:u w:val="single"/>
          <w:lang w:eastAsia="ar-SA"/>
        </w:rPr>
        <w:t>235/2014.(IX.23.)</w:t>
      </w:r>
      <w:r w:rsidRPr="00942F76">
        <w:rPr>
          <w:rFonts w:ascii="Times New Roman" w:eastAsia="Times New Roman" w:hAnsi="Times New Roman" w:cs="Times New Roman"/>
          <w:b/>
          <w:sz w:val="24"/>
          <w:szCs w:val="24"/>
          <w:u w:val="single"/>
          <w:lang w:eastAsia="ar-SA"/>
        </w:rPr>
        <w:t xml:space="preserve"> képviselő-testületi határozata</w:t>
      </w:r>
    </w:p>
    <w:p w:rsidR="0024623B" w:rsidRPr="00942F76" w:rsidRDefault="0024623B" w:rsidP="0024623B">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942F76">
        <w:rPr>
          <w:rFonts w:ascii="Times New Roman" w:eastAsia="Times New Roman" w:hAnsi="Times New Roman" w:cs="Times New Roman"/>
          <w:sz w:val="24"/>
          <w:szCs w:val="24"/>
          <w:lang w:eastAsia="ar-SA"/>
        </w:rPr>
        <w:t>A Képviselő-testület</w:t>
      </w:r>
    </w:p>
    <w:p w:rsidR="0024623B" w:rsidRPr="00942F76" w:rsidRDefault="0024623B" w:rsidP="0024623B">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942F76">
        <w:rPr>
          <w:rFonts w:ascii="Times New Roman" w:eastAsia="Times New Roman" w:hAnsi="Times New Roman" w:cs="Times New Roman"/>
          <w:sz w:val="24"/>
          <w:szCs w:val="24"/>
          <w:lang w:eastAsia="ar-SA"/>
        </w:rPr>
        <w:t xml:space="preserve">úgy dönt, hogy a Budapest II. Kerületi Közbiztonsági Alapítvány (a továbbiakban: Alapítvány) által felajánlott, 929.423 Ft értékű technikai eszközt, irodabútort a jelen határozat mellékletét képező megállapodás alapján az Alapítványtól – annak felajánlása szerint – </w:t>
      </w:r>
      <w:proofErr w:type="gramStart"/>
      <w:r w:rsidRPr="00942F76">
        <w:rPr>
          <w:rFonts w:ascii="Times New Roman" w:eastAsia="Times New Roman" w:hAnsi="Times New Roman" w:cs="Times New Roman"/>
          <w:sz w:val="24"/>
          <w:szCs w:val="24"/>
          <w:lang w:eastAsia="ar-SA"/>
        </w:rPr>
        <w:t>átveszi</w:t>
      </w:r>
      <w:proofErr w:type="gramEnd"/>
      <w:r w:rsidRPr="00942F76">
        <w:rPr>
          <w:rFonts w:ascii="Times New Roman" w:eastAsia="Times New Roman" w:hAnsi="Times New Roman" w:cs="Times New Roman"/>
          <w:sz w:val="24"/>
          <w:szCs w:val="24"/>
          <w:lang w:eastAsia="ar-SA"/>
        </w:rPr>
        <w:t xml:space="preserve"> és egyben felhatalmazza a Polgármestert a mellékletet képező megállapodás aláírására.</w:t>
      </w:r>
    </w:p>
    <w:p w:rsidR="0024623B" w:rsidRPr="00942F76" w:rsidRDefault="0024623B" w:rsidP="0024623B">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942F76">
        <w:rPr>
          <w:rFonts w:ascii="Times New Roman" w:eastAsia="Times New Roman" w:hAnsi="Times New Roman" w:cs="Times New Roman"/>
          <w:b/>
          <w:sz w:val="24"/>
          <w:szCs w:val="24"/>
          <w:u w:val="single"/>
          <w:lang w:eastAsia="ar-SA"/>
        </w:rPr>
        <w:t>Felelős:</w:t>
      </w:r>
      <w:r w:rsidRPr="00942F76">
        <w:rPr>
          <w:rFonts w:ascii="Times New Roman" w:eastAsia="Times New Roman" w:hAnsi="Times New Roman" w:cs="Times New Roman"/>
          <w:sz w:val="24"/>
          <w:szCs w:val="24"/>
          <w:lang w:eastAsia="ar-SA"/>
        </w:rPr>
        <w:tab/>
        <w:t>Polgármester</w:t>
      </w:r>
    </w:p>
    <w:p w:rsidR="0024623B" w:rsidRPr="00942F76" w:rsidRDefault="0024623B" w:rsidP="0024623B">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942F76">
        <w:rPr>
          <w:rFonts w:ascii="Times New Roman" w:eastAsia="Times New Roman" w:hAnsi="Times New Roman" w:cs="Times New Roman"/>
          <w:b/>
          <w:sz w:val="24"/>
          <w:szCs w:val="24"/>
          <w:u w:val="single"/>
          <w:lang w:eastAsia="ar-SA"/>
        </w:rPr>
        <w:t>Határidő:</w:t>
      </w:r>
      <w:r w:rsidRPr="00942F76">
        <w:rPr>
          <w:rFonts w:ascii="Times New Roman" w:eastAsia="Times New Roman" w:hAnsi="Times New Roman" w:cs="Times New Roman"/>
          <w:sz w:val="24"/>
          <w:szCs w:val="24"/>
          <w:lang w:eastAsia="ar-SA"/>
        </w:rPr>
        <w:t xml:space="preserve"> 2014. október 10.</w:t>
      </w:r>
    </w:p>
    <w:p w:rsidR="0024623B" w:rsidRDefault="0024623B" w:rsidP="0024623B">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942F76">
        <w:rPr>
          <w:rFonts w:ascii="Times New Roman" w:eastAsia="Times New Roman" w:hAnsi="Times New Roman" w:cs="Times New Roman"/>
          <w:sz w:val="24"/>
          <w:szCs w:val="24"/>
          <w:lang w:eastAsia="ar-SA"/>
        </w:rPr>
        <w:t>(18 képviselő van jelen, 18 igen, egyhangú)</w:t>
      </w:r>
    </w:p>
    <w:p w:rsidR="008960A9" w:rsidRPr="00942F76" w:rsidRDefault="008960A9" w:rsidP="0024623B">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
    <w:p w:rsidR="0024623B" w:rsidRPr="00942F76" w:rsidRDefault="0024623B" w:rsidP="0024623B">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942F76">
        <w:rPr>
          <w:rFonts w:ascii="Times New Roman" w:eastAsia="Times New Roman" w:hAnsi="Times New Roman" w:cs="Times New Roman"/>
          <w:b/>
          <w:sz w:val="24"/>
          <w:szCs w:val="24"/>
          <w:u w:val="single"/>
          <w:lang w:eastAsia="ar-SA"/>
        </w:rPr>
        <w:t>Budapest Főváros II. ker. Önkormányzat</w:t>
      </w:r>
      <w:r w:rsidRPr="00942F76">
        <w:rPr>
          <w:rFonts w:ascii="Times New Roman" w:eastAsia="Times New Roman" w:hAnsi="Times New Roman" w:cs="Times New Roman"/>
          <w:b/>
          <w:sz w:val="24"/>
          <w:szCs w:val="24"/>
          <w:u w:val="single"/>
          <w:lang w:eastAsia="ar-SA"/>
        </w:rPr>
        <w:br/>
      </w:r>
      <w:r w:rsidRPr="00942F76">
        <w:rPr>
          <w:rFonts w:ascii="Times New Roman" w:eastAsia="Times New Roman" w:hAnsi="Times New Roman" w:cs="Times New Roman"/>
          <w:b/>
          <w:color w:val="000080"/>
          <w:sz w:val="24"/>
          <w:szCs w:val="24"/>
          <w:u w:val="single"/>
          <w:lang w:eastAsia="ar-SA"/>
        </w:rPr>
        <w:t>236/2014.(IX.23.)</w:t>
      </w:r>
      <w:r w:rsidRPr="00942F76">
        <w:rPr>
          <w:rFonts w:ascii="Times New Roman" w:eastAsia="Times New Roman" w:hAnsi="Times New Roman" w:cs="Times New Roman"/>
          <w:b/>
          <w:sz w:val="24"/>
          <w:szCs w:val="24"/>
          <w:u w:val="single"/>
          <w:lang w:eastAsia="ar-SA"/>
        </w:rPr>
        <w:t xml:space="preserve"> képviselő-testületi határozata</w:t>
      </w:r>
    </w:p>
    <w:p w:rsidR="0024623B" w:rsidRPr="00942F76" w:rsidRDefault="0024623B" w:rsidP="0024623B">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942F76">
        <w:rPr>
          <w:rFonts w:ascii="Times New Roman" w:eastAsia="Times New Roman" w:hAnsi="Times New Roman" w:cs="Times New Roman"/>
          <w:sz w:val="24"/>
          <w:szCs w:val="24"/>
          <w:lang w:eastAsia="ar-SA"/>
        </w:rPr>
        <w:t>A Képviselő-testület</w:t>
      </w:r>
    </w:p>
    <w:p w:rsidR="0024623B" w:rsidRPr="00942F76" w:rsidRDefault="0024623B" w:rsidP="0024623B">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proofErr w:type="gramStart"/>
      <w:r w:rsidRPr="00942F76">
        <w:rPr>
          <w:rFonts w:ascii="Times New Roman" w:eastAsia="Times New Roman" w:hAnsi="Times New Roman" w:cs="Times New Roman"/>
          <w:sz w:val="24"/>
          <w:szCs w:val="24"/>
          <w:lang w:eastAsia="hu-HU"/>
        </w:rPr>
        <w:t>úgy</w:t>
      </w:r>
      <w:proofErr w:type="gramEnd"/>
      <w:r w:rsidRPr="00942F76">
        <w:rPr>
          <w:rFonts w:ascii="Times New Roman" w:eastAsia="Times New Roman" w:hAnsi="Times New Roman" w:cs="Times New Roman"/>
          <w:sz w:val="24"/>
          <w:szCs w:val="24"/>
          <w:lang w:eastAsia="hu-HU"/>
        </w:rPr>
        <w:t xml:space="preserve"> dönt, hogy Budapest Főváros II. Kerületi Önkormányzat átad a jelen határozat mellékletében foglaltak szerint 929.423 Ft értékű technikai eszközt, irodabútort a Budapesti Rendőr-főkapitányság részére azzal, hogy az eszközök a Budapest II. kerületi Rendőrkapitányság dolgozói munkakörülményeinek javítására fordíthatók. Felhatalmazza a Polgármestert a mellékletet képező megállapodás aláírására.</w:t>
      </w:r>
    </w:p>
    <w:p w:rsidR="0024623B" w:rsidRPr="00942F76" w:rsidRDefault="0024623B" w:rsidP="0024623B">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942F76">
        <w:rPr>
          <w:rFonts w:ascii="Times New Roman" w:eastAsia="Times New Roman" w:hAnsi="Times New Roman" w:cs="Times New Roman"/>
          <w:b/>
          <w:sz w:val="24"/>
          <w:szCs w:val="24"/>
          <w:u w:val="single"/>
          <w:lang w:eastAsia="hu-HU"/>
        </w:rPr>
        <w:t>Felelős:</w:t>
      </w:r>
      <w:r w:rsidRPr="00942F76">
        <w:rPr>
          <w:rFonts w:ascii="Times New Roman" w:eastAsia="Times New Roman" w:hAnsi="Times New Roman" w:cs="Times New Roman"/>
          <w:sz w:val="24"/>
          <w:szCs w:val="24"/>
          <w:lang w:eastAsia="hu-HU"/>
        </w:rPr>
        <w:tab/>
        <w:t>Polgármester</w:t>
      </w:r>
    </w:p>
    <w:p w:rsidR="0024623B" w:rsidRPr="00942F76" w:rsidRDefault="0024623B" w:rsidP="0024623B">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942F76">
        <w:rPr>
          <w:rFonts w:ascii="Times New Roman" w:eastAsia="Times New Roman" w:hAnsi="Times New Roman" w:cs="Times New Roman"/>
          <w:b/>
          <w:sz w:val="24"/>
          <w:szCs w:val="24"/>
          <w:u w:val="single"/>
          <w:lang w:eastAsia="hu-HU"/>
        </w:rPr>
        <w:t>Határidő</w:t>
      </w:r>
      <w:r w:rsidRPr="00942F76">
        <w:rPr>
          <w:rFonts w:ascii="Times New Roman" w:eastAsia="Times New Roman" w:hAnsi="Times New Roman" w:cs="Times New Roman"/>
          <w:sz w:val="24"/>
          <w:szCs w:val="24"/>
          <w:lang w:eastAsia="hu-HU"/>
        </w:rPr>
        <w:t>: 2014. október 31.</w:t>
      </w:r>
    </w:p>
    <w:p w:rsidR="0024623B" w:rsidRDefault="0024623B" w:rsidP="0024623B">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942F76">
        <w:rPr>
          <w:rFonts w:ascii="Times New Roman" w:eastAsia="Times New Roman" w:hAnsi="Times New Roman" w:cs="Times New Roman"/>
          <w:sz w:val="24"/>
          <w:szCs w:val="24"/>
          <w:lang w:eastAsia="ar-SA"/>
        </w:rPr>
        <w:t>(18 képviselő van jelen, 18 igen, egyhangú)</w:t>
      </w:r>
    </w:p>
    <w:p w:rsidR="008960A9" w:rsidRDefault="008960A9" w:rsidP="0024623B">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
    <w:p w:rsidR="0024623B" w:rsidRDefault="0024623B" w:rsidP="0024623B">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lastRenderedPageBreak/>
        <w:t>A 235/2014.(IX.23.) valamint a 236/2014 (IX.23.) számú képviselő-testületi határozatok v</w:t>
      </w:r>
      <w:r w:rsidRPr="0024623B">
        <w:rPr>
          <w:rFonts w:ascii="Times New Roman" w:eastAsia="Times New Roman" w:hAnsi="Times New Roman" w:cs="Times New Roman"/>
          <w:b/>
          <w:sz w:val="24"/>
          <w:szCs w:val="24"/>
          <w:u w:val="single"/>
          <w:lang w:eastAsia="ar-SA"/>
        </w:rPr>
        <w:t>égrehajtás</w:t>
      </w:r>
      <w:r>
        <w:rPr>
          <w:rFonts w:ascii="Times New Roman" w:eastAsia="Times New Roman" w:hAnsi="Times New Roman" w:cs="Times New Roman"/>
          <w:b/>
          <w:sz w:val="24"/>
          <w:szCs w:val="24"/>
          <w:u w:val="single"/>
          <w:lang w:eastAsia="ar-SA"/>
        </w:rPr>
        <w:t>a</w:t>
      </w:r>
      <w:r w:rsidRPr="0024623B">
        <w:rPr>
          <w:rFonts w:ascii="Times New Roman" w:eastAsia="Times New Roman" w:hAnsi="Times New Roman" w:cs="Times New Roman"/>
          <w:b/>
          <w:sz w:val="24"/>
          <w:szCs w:val="24"/>
          <w:u w:val="single"/>
          <w:lang w:eastAsia="ar-SA"/>
        </w:rPr>
        <w:t>:</w:t>
      </w:r>
      <w:r w:rsidRPr="0024623B">
        <w:rPr>
          <w:rFonts w:ascii="Times New Roman" w:eastAsia="Times New Roman" w:hAnsi="Times New Roman" w:cs="Times New Roman"/>
          <w:b/>
          <w:sz w:val="24"/>
          <w:szCs w:val="24"/>
          <w:lang w:eastAsia="ar-SA"/>
        </w:rPr>
        <w:t xml:space="preserve"> </w:t>
      </w:r>
      <w:r w:rsidRPr="0024623B">
        <w:rPr>
          <w:rFonts w:ascii="Times New Roman" w:eastAsia="Times New Roman" w:hAnsi="Times New Roman" w:cs="Times New Roman"/>
          <w:sz w:val="24"/>
          <w:szCs w:val="24"/>
          <w:lang w:eastAsia="ar-SA"/>
        </w:rPr>
        <w:t>A</w:t>
      </w:r>
      <w:r>
        <w:rPr>
          <w:rFonts w:ascii="Times New Roman" w:eastAsia="Times New Roman" w:hAnsi="Times New Roman" w:cs="Times New Roman"/>
          <w:sz w:val="24"/>
          <w:szCs w:val="24"/>
          <w:lang w:eastAsia="ar-SA"/>
        </w:rPr>
        <w:t xml:space="preserve"> képviselő-testületi határozatok mellékletét képező szerződések a testületi döntésnek megfelelően aláírásra kerültek. </w:t>
      </w:r>
    </w:p>
    <w:p w:rsidR="0024623B" w:rsidRDefault="0024623B" w:rsidP="0024623B">
      <w:pPr>
        <w:pStyle w:val="Hatszveg"/>
        <w:ind w:left="0"/>
        <w:rPr>
          <w:sz w:val="24"/>
          <w:szCs w:val="24"/>
          <w:u w:val="single"/>
        </w:rPr>
      </w:pPr>
      <w:r>
        <w:rPr>
          <w:sz w:val="24"/>
          <w:szCs w:val="24"/>
        </w:rPr>
        <w:t xml:space="preserve">Kérem a határozatok végrehajtásáról szóló beszámoló </w:t>
      </w:r>
      <w:r w:rsidRPr="009C6080">
        <w:rPr>
          <w:sz w:val="24"/>
          <w:szCs w:val="24"/>
          <w:u w:val="single"/>
        </w:rPr>
        <w:t>elfogadását.</w:t>
      </w:r>
    </w:p>
    <w:p w:rsidR="00D62ADF" w:rsidRDefault="00D62ADF" w:rsidP="0024623B">
      <w:pPr>
        <w:pStyle w:val="Hatszveg"/>
        <w:ind w:left="0"/>
        <w:rPr>
          <w:sz w:val="24"/>
          <w:szCs w:val="24"/>
          <w:u w:val="single"/>
        </w:rPr>
      </w:pPr>
    </w:p>
    <w:p w:rsidR="00D62ADF" w:rsidRDefault="00D62ADF" w:rsidP="0024623B">
      <w:pPr>
        <w:pStyle w:val="Hatszveg"/>
        <w:ind w:left="0"/>
        <w:rPr>
          <w:sz w:val="24"/>
          <w:szCs w:val="24"/>
          <w:u w:val="single"/>
        </w:rPr>
      </w:pPr>
    </w:p>
    <w:p w:rsidR="0024623B" w:rsidRPr="0024623B" w:rsidRDefault="0024623B" w:rsidP="004D6D8B">
      <w:pPr>
        <w:pStyle w:val="Hatszveg"/>
        <w:jc w:val="center"/>
        <w:rPr>
          <w:b/>
          <w:sz w:val="24"/>
          <w:szCs w:val="24"/>
          <w:u w:val="single"/>
        </w:rPr>
      </w:pPr>
      <w:r w:rsidRPr="0024623B">
        <w:rPr>
          <w:b/>
          <w:sz w:val="24"/>
          <w:szCs w:val="24"/>
          <w:u w:val="single"/>
        </w:rPr>
        <w:t>Budapest Főváros II. ker. Önkormányzat</w:t>
      </w:r>
      <w:r w:rsidRPr="0024623B">
        <w:rPr>
          <w:b/>
          <w:sz w:val="24"/>
          <w:szCs w:val="24"/>
          <w:u w:val="single"/>
        </w:rPr>
        <w:br/>
        <w:t>326/2014.(XI.20.) képviselő-testületi határozata</w:t>
      </w:r>
    </w:p>
    <w:p w:rsidR="0024623B" w:rsidRPr="0024623B" w:rsidRDefault="004D6D8B" w:rsidP="004D6D8B">
      <w:pPr>
        <w:pStyle w:val="Hatszveg"/>
        <w:ind w:left="1416"/>
        <w:rPr>
          <w:sz w:val="24"/>
          <w:szCs w:val="24"/>
        </w:rPr>
      </w:pPr>
      <w:r>
        <w:rPr>
          <w:sz w:val="24"/>
          <w:szCs w:val="24"/>
        </w:rPr>
        <w:t>A Képviselő-testület</w:t>
      </w:r>
    </w:p>
    <w:p w:rsidR="0024623B" w:rsidRPr="0024623B" w:rsidRDefault="0024623B" w:rsidP="004D6D8B">
      <w:pPr>
        <w:pStyle w:val="Hatszveg"/>
        <w:ind w:left="1416"/>
        <w:rPr>
          <w:sz w:val="24"/>
          <w:szCs w:val="24"/>
        </w:rPr>
      </w:pPr>
      <w:proofErr w:type="gramStart"/>
      <w:r w:rsidRPr="0024623B">
        <w:rPr>
          <w:sz w:val="24"/>
          <w:szCs w:val="24"/>
        </w:rPr>
        <w:t>úgy</w:t>
      </w:r>
      <w:proofErr w:type="gramEnd"/>
      <w:r w:rsidRPr="0024623B">
        <w:rPr>
          <w:sz w:val="24"/>
          <w:szCs w:val="24"/>
        </w:rPr>
        <w:t xml:space="preserve"> dönt, hogy a helyi Nemzetiségi Önkormányzatokkal jelen határozat melléklete szerinti „Együttműködési megállapodásokat” megköti.</w:t>
      </w:r>
      <w:r w:rsidR="004D6D8B">
        <w:rPr>
          <w:sz w:val="24"/>
          <w:szCs w:val="24"/>
        </w:rPr>
        <w:t xml:space="preserve"> </w:t>
      </w:r>
      <w:r w:rsidRPr="0024623B">
        <w:rPr>
          <w:sz w:val="24"/>
          <w:szCs w:val="24"/>
        </w:rPr>
        <w:t>Felhatalmazza a Polgármestert az Együttműködési megállapodás aláírására.</w:t>
      </w:r>
    </w:p>
    <w:p w:rsidR="0024623B" w:rsidRPr="0024623B" w:rsidRDefault="0024623B" w:rsidP="004D6D8B">
      <w:pPr>
        <w:pStyle w:val="Hatszveg"/>
        <w:ind w:left="1416"/>
        <w:rPr>
          <w:sz w:val="24"/>
          <w:szCs w:val="24"/>
        </w:rPr>
      </w:pPr>
      <w:r w:rsidRPr="0024623B">
        <w:rPr>
          <w:b/>
          <w:bCs/>
          <w:sz w:val="24"/>
          <w:szCs w:val="24"/>
          <w:u w:val="single"/>
        </w:rPr>
        <w:t>Felelős:</w:t>
      </w:r>
      <w:r w:rsidRPr="0024623B">
        <w:rPr>
          <w:sz w:val="24"/>
          <w:szCs w:val="24"/>
        </w:rPr>
        <w:t>    Polgármester</w:t>
      </w:r>
    </w:p>
    <w:p w:rsidR="0024623B" w:rsidRPr="0024623B" w:rsidRDefault="0024623B" w:rsidP="004D6D8B">
      <w:pPr>
        <w:pStyle w:val="Hatszveg"/>
        <w:ind w:left="1416"/>
        <w:rPr>
          <w:sz w:val="24"/>
          <w:szCs w:val="24"/>
        </w:rPr>
      </w:pPr>
      <w:r w:rsidRPr="0024623B">
        <w:rPr>
          <w:b/>
          <w:bCs/>
          <w:sz w:val="24"/>
          <w:szCs w:val="24"/>
          <w:u w:val="single"/>
        </w:rPr>
        <w:t>Határidő:</w:t>
      </w:r>
      <w:r w:rsidRPr="0024623B">
        <w:rPr>
          <w:sz w:val="24"/>
          <w:szCs w:val="24"/>
        </w:rPr>
        <w:t xml:space="preserve"> 2014. november 26.</w:t>
      </w:r>
    </w:p>
    <w:p w:rsidR="0024623B" w:rsidRPr="0024623B" w:rsidRDefault="0024623B" w:rsidP="004D6D8B">
      <w:pPr>
        <w:pStyle w:val="Hatszveg"/>
        <w:ind w:left="1416"/>
        <w:rPr>
          <w:sz w:val="24"/>
          <w:szCs w:val="24"/>
        </w:rPr>
      </w:pPr>
      <w:r w:rsidRPr="0024623B">
        <w:rPr>
          <w:sz w:val="24"/>
          <w:szCs w:val="24"/>
        </w:rPr>
        <w:t>(19 képviselő van jelen, 19 igen, egyhangú)</w:t>
      </w:r>
    </w:p>
    <w:p w:rsidR="001D4674" w:rsidRDefault="004D6D8B" w:rsidP="004D6D8B">
      <w:pPr>
        <w:pStyle w:val="Hatszveg"/>
        <w:ind w:left="0"/>
        <w:rPr>
          <w:sz w:val="24"/>
          <w:szCs w:val="24"/>
        </w:rPr>
      </w:pPr>
      <w:r>
        <w:rPr>
          <w:b/>
          <w:bCs/>
          <w:sz w:val="24"/>
          <w:szCs w:val="24"/>
          <w:u w:val="single"/>
        </w:rPr>
        <w:t>Végrehajtás:</w:t>
      </w:r>
      <w:r>
        <w:rPr>
          <w:bCs/>
          <w:sz w:val="24"/>
          <w:szCs w:val="24"/>
        </w:rPr>
        <w:t xml:space="preserve"> </w:t>
      </w:r>
      <w:r w:rsidR="0024623B" w:rsidRPr="0024623B">
        <w:rPr>
          <w:sz w:val="24"/>
          <w:szCs w:val="24"/>
        </w:rPr>
        <w:t xml:space="preserve">A tizenegy megválasztott nemzetiségi </w:t>
      </w:r>
      <w:proofErr w:type="gramStart"/>
      <w:r w:rsidR="0024623B" w:rsidRPr="0024623B">
        <w:rPr>
          <w:sz w:val="24"/>
          <w:szCs w:val="24"/>
        </w:rPr>
        <w:t xml:space="preserve">önkormányzat </w:t>
      </w:r>
      <w:r w:rsidR="001D4674">
        <w:rPr>
          <w:sz w:val="24"/>
          <w:szCs w:val="24"/>
        </w:rPr>
        <w:t xml:space="preserve"> aláírta</w:t>
      </w:r>
      <w:proofErr w:type="gramEnd"/>
      <w:r w:rsidR="001D4674">
        <w:rPr>
          <w:sz w:val="24"/>
          <w:szCs w:val="24"/>
        </w:rPr>
        <w:t xml:space="preserve"> az együttműködési megállapodásokat. </w:t>
      </w:r>
    </w:p>
    <w:p w:rsidR="004D6D8B" w:rsidRDefault="004D6D8B" w:rsidP="004D6D8B">
      <w:pPr>
        <w:pStyle w:val="Hatszveg"/>
        <w:ind w:left="0"/>
        <w:rPr>
          <w:sz w:val="24"/>
          <w:szCs w:val="24"/>
          <w:u w:val="single"/>
        </w:rPr>
      </w:pPr>
      <w:r>
        <w:rPr>
          <w:sz w:val="24"/>
          <w:szCs w:val="24"/>
        </w:rPr>
        <w:t xml:space="preserve">Kérem a határozatok végrehajtásáról szóló beszámoló </w:t>
      </w:r>
      <w:r w:rsidRPr="009C6080">
        <w:rPr>
          <w:sz w:val="24"/>
          <w:szCs w:val="24"/>
          <w:u w:val="single"/>
        </w:rPr>
        <w:t>elfogadását.</w:t>
      </w:r>
    </w:p>
    <w:p w:rsidR="004D6D8B" w:rsidRDefault="004D6D8B" w:rsidP="004D6D8B">
      <w:pPr>
        <w:pStyle w:val="Hatszveg"/>
        <w:ind w:left="0"/>
        <w:rPr>
          <w:sz w:val="24"/>
          <w:szCs w:val="24"/>
          <w:u w:val="single"/>
        </w:rPr>
      </w:pPr>
    </w:p>
    <w:p w:rsidR="00D62ADF" w:rsidRPr="00D62ADF" w:rsidRDefault="00D62ADF" w:rsidP="00D62AD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D62ADF">
        <w:rPr>
          <w:rFonts w:ascii="Times New Roman" w:eastAsia="Times New Roman" w:hAnsi="Times New Roman" w:cs="Times New Roman"/>
          <w:b/>
          <w:sz w:val="24"/>
          <w:szCs w:val="24"/>
          <w:u w:val="single"/>
          <w:lang w:eastAsia="ar-SA"/>
        </w:rPr>
        <w:t>Budapest Főváros II. ker. Önkormányzat</w:t>
      </w:r>
      <w:r w:rsidRPr="00D62ADF">
        <w:rPr>
          <w:rFonts w:ascii="Times New Roman" w:eastAsia="Times New Roman" w:hAnsi="Times New Roman" w:cs="Times New Roman"/>
          <w:b/>
          <w:sz w:val="24"/>
          <w:szCs w:val="24"/>
          <w:u w:val="single"/>
          <w:lang w:eastAsia="ar-SA"/>
        </w:rPr>
        <w:br/>
      </w:r>
      <w:r w:rsidRPr="00D62ADF">
        <w:rPr>
          <w:rFonts w:ascii="Times New Roman" w:eastAsia="Times New Roman" w:hAnsi="Times New Roman" w:cs="Times New Roman"/>
          <w:b/>
          <w:color w:val="000080"/>
          <w:sz w:val="24"/>
          <w:szCs w:val="24"/>
          <w:u w:val="single"/>
          <w:lang w:eastAsia="ar-SA"/>
        </w:rPr>
        <w:t>328/2014.(XI.20.)</w:t>
      </w:r>
      <w:r w:rsidRPr="00D62ADF">
        <w:rPr>
          <w:rFonts w:ascii="Times New Roman" w:eastAsia="Times New Roman" w:hAnsi="Times New Roman" w:cs="Times New Roman"/>
          <w:b/>
          <w:sz w:val="24"/>
          <w:szCs w:val="24"/>
          <w:u w:val="single"/>
          <w:lang w:eastAsia="ar-SA"/>
        </w:rPr>
        <w:t xml:space="preserve"> képviselő-testületi határozata</w:t>
      </w:r>
    </w:p>
    <w:p w:rsidR="00D62ADF" w:rsidRPr="00D62ADF" w:rsidRDefault="00D62ADF" w:rsidP="00D62AD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2ADF">
        <w:rPr>
          <w:rFonts w:ascii="Times New Roman" w:eastAsia="Times New Roman" w:hAnsi="Times New Roman" w:cs="Times New Roman"/>
          <w:sz w:val="24"/>
          <w:szCs w:val="24"/>
          <w:lang w:eastAsia="ar-SA"/>
        </w:rPr>
        <w:t>A Képviselő-testület</w:t>
      </w:r>
    </w:p>
    <w:p w:rsidR="00D62ADF" w:rsidRPr="00D62ADF" w:rsidRDefault="00D62ADF" w:rsidP="00D62AD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úgy</w:t>
      </w:r>
      <w:proofErr w:type="gramEnd"/>
      <w:r>
        <w:rPr>
          <w:rFonts w:ascii="Times New Roman" w:eastAsia="Times New Roman" w:hAnsi="Times New Roman" w:cs="Times New Roman"/>
          <w:sz w:val="24"/>
          <w:szCs w:val="24"/>
          <w:lang w:eastAsia="ar-SA"/>
        </w:rPr>
        <w:t xml:space="preserve"> dönt, hogy </w:t>
      </w:r>
      <w:r w:rsidRPr="00D62ADF">
        <w:rPr>
          <w:rFonts w:ascii="Times New Roman" w:eastAsia="Times New Roman" w:hAnsi="Times New Roman" w:cs="Times New Roman"/>
          <w:sz w:val="24"/>
          <w:szCs w:val="24"/>
          <w:lang w:eastAsia="ar-SA"/>
        </w:rPr>
        <w:t>a bírák jogállásáról és javadalmazásáról szóló 2011. évi CLXII. törvény 220. § (6) bekezdése értelmében megállapítja, hogy Kun Szilvia ülnök megbízatása a 70. életév betöltése okán megszűnt. Felkéri a polgármestert az illetékes bíróság értesítésére.</w:t>
      </w:r>
    </w:p>
    <w:p w:rsidR="00D62ADF" w:rsidRPr="00D62ADF" w:rsidRDefault="00D62ADF" w:rsidP="00D62AD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2ADF">
        <w:rPr>
          <w:rFonts w:ascii="Times New Roman" w:eastAsia="Times New Roman" w:hAnsi="Times New Roman" w:cs="Times New Roman"/>
          <w:b/>
          <w:sz w:val="24"/>
          <w:szCs w:val="24"/>
          <w:u w:val="single"/>
          <w:lang w:eastAsia="ar-SA"/>
        </w:rPr>
        <w:t>Felelős</w:t>
      </w:r>
      <w:r w:rsidRPr="00D62ADF">
        <w:rPr>
          <w:rFonts w:ascii="Times New Roman" w:eastAsia="Times New Roman" w:hAnsi="Times New Roman" w:cs="Times New Roman"/>
          <w:b/>
          <w:sz w:val="24"/>
          <w:szCs w:val="24"/>
          <w:lang w:eastAsia="ar-SA"/>
        </w:rPr>
        <w:t>:</w:t>
      </w:r>
      <w:r w:rsidRPr="00D62ADF">
        <w:rPr>
          <w:rFonts w:ascii="Times New Roman" w:eastAsia="Times New Roman" w:hAnsi="Times New Roman" w:cs="Times New Roman"/>
          <w:b/>
          <w:sz w:val="24"/>
          <w:szCs w:val="24"/>
          <w:lang w:eastAsia="ar-SA"/>
        </w:rPr>
        <w:tab/>
      </w:r>
      <w:r w:rsidRPr="00D62ADF">
        <w:rPr>
          <w:rFonts w:ascii="Times New Roman" w:eastAsia="Times New Roman" w:hAnsi="Times New Roman" w:cs="Times New Roman"/>
          <w:sz w:val="24"/>
          <w:szCs w:val="24"/>
          <w:lang w:eastAsia="ar-SA"/>
        </w:rPr>
        <w:t>Polgármester</w:t>
      </w:r>
    </w:p>
    <w:p w:rsidR="00D62ADF" w:rsidRPr="00D62ADF" w:rsidRDefault="00D62ADF" w:rsidP="00D62AD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2ADF">
        <w:rPr>
          <w:rFonts w:ascii="Times New Roman" w:eastAsia="Times New Roman" w:hAnsi="Times New Roman" w:cs="Times New Roman"/>
          <w:b/>
          <w:sz w:val="24"/>
          <w:szCs w:val="24"/>
          <w:u w:val="single"/>
          <w:lang w:eastAsia="ar-SA"/>
        </w:rPr>
        <w:t>Határidő</w:t>
      </w:r>
      <w:r w:rsidRPr="00D62ADF">
        <w:rPr>
          <w:rFonts w:ascii="Times New Roman" w:eastAsia="Times New Roman" w:hAnsi="Times New Roman" w:cs="Times New Roman"/>
          <w:b/>
          <w:sz w:val="24"/>
          <w:szCs w:val="24"/>
          <w:lang w:eastAsia="ar-SA"/>
        </w:rPr>
        <w:t xml:space="preserve">: </w:t>
      </w:r>
      <w:r w:rsidRPr="00D62ADF">
        <w:rPr>
          <w:rFonts w:ascii="Times New Roman" w:eastAsia="Times New Roman" w:hAnsi="Times New Roman" w:cs="Times New Roman"/>
          <w:sz w:val="24"/>
          <w:szCs w:val="24"/>
          <w:lang w:eastAsia="ar-SA"/>
        </w:rPr>
        <w:t>azonnal</w:t>
      </w:r>
    </w:p>
    <w:p w:rsidR="00D62ADF" w:rsidRPr="00D62ADF" w:rsidRDefault="00D62ADF" w:rsidP="00D62AD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2ADF">
        <w:rPr>
          <w:rFonts w:ascii="Times New Roman" w:eastAsia="Times New Roman" w:hAnsi="Times New Roman" w:cs="Times New Roman"/>
          <w:sz w:val="24"/>
          <w:szCs w:val="24"/>
          <w:lang w:eastAsia="ar-SA"/>
        </w:rPr>
        <w:t>(19 képviselő van jelen, 19 igen, egyhangú)</w:t>
      </w:r>
    </w:p>
    <w:p w:rsidR="00D62ADF" w:rsidRPr="00D62ADF" w:rsidRDefault="00D62ADF" w:rsidP="00D62AD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D62ADF">
        <w:rPr>
          <w:rFonts w:ascii="Times New Roman" w:eastAsia="Times New Roman" w:hAnsi="Times New Roman" w:cs="Times New Roman"/>
          <w:b/>
          <w:sz w:val="24"/>
          <w:szCs w:val="24"/>
          <w:u w:val="single"/>
          <w:lang w:eastAsia="ar-SA"/>
        </w:rPr>
        <w:t>Budapest Főváros II. ker. Önkormányzat</w:t>
      </w:r>
      <w:r w:rsidRPr="00D62ADF">
        <w:rPr>
          <w:rFonts w:ascii="Times New Roman" w:eastAsia="Times New Roman" w:hAnsi="Times New Roman" w:cs="Times New Roman"/>
          <w:b/>
          <w:sz w:val="24"/>
          <w:szCs w:val="24"/>
          <w:u w:val="single"/>
          <w:lang w:eastAsia="ar-SA"/>
        </w:rPr>
        <w:br/>
      </w:r>
      <w:r w:rsidRPr="00D62ADF">
        <w:rPr>
          <w:rFonts w:ascii="Times New Roman" w:eastAsia="Times New Roman" w:hAnsi="Times New Roman" w:cs="Times New Roman"/>
          <w:b/>
          <w:color w:val="000080"/>
          <w:sz w:val="24"/>
          <w:szCs w:val="24"/>
          <w:u w:val="single"/>
          <w:lang w:eastAsia="ar-SA"/>
        </w:rPr>
        <w:t>329/2014.(XI.20.)</w:t>
      </w:r>
      <w:r w:rsidRPr="00D62ADF">
        <w:rPr>
          <w:rFonts w:ascii="Times New Roman" w:eastAsia="Times New Roman" w:hAnsi="Times New Roman" w:cs="Times New Roman"/>
          <w:b/>
          <w:sz w:val="24"/>
          <w:szCs w:val="24"/>
          <w:u w:val="single"/>
          <w:lang w:eastAsia="ar-SA"/>
        </w:rPr>
        <w:t xml:space="preserve"> képviselő-testületi határozata</w:t>
      </w:r>
    </w:p>
    <w:p w:rsidR="00D62ADF" w:rsidRPr="00D62ADF" w:rsidRDefault="00D62ADF" w:rsidP="00D62AD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2ADF">
        <w:rPr>
          <w:rFonts w:ascii="Times New Roman" w:eastAsia="Times New Roman" w:hAnsi="Times New Roman" w:cs="Times New Roman"/>
          <w:sz w:val="24"/>
          <w:szCs w:val="24"/>
          <w:lang w:eastAsia="ar-SA"/>
        </w:rPr>
        <w:t>A Képviselő-testület</w:t>
      </w:r>
    </w:p>
    <w:p w:rsidR="00D62ADF" w:rsidRPr="00D62ADF" w:rsidRDefault="00D62ADF" w:rsidP="00D62AD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úgy</w:t>
      </w:r>
      <w:proofErr w:type="gramEnd"/>
      <w:r>
        <w:rPr>
          <w:rFonts w:ascii="Times New Roman" w:eastAsia="Times New Roman" w:hAnsi="Times New Roman" w:cs="Times New Roman"/>
          <w:sz w:val="24"/>
          <w:szCs w:val="24"/>
          <w:lang w:eastAsia="ar-SA"/>
        </w:rPr>
        <w:t xml:space="preserve"> dönt, hogy </w:t>
      </w:r>
      <w:r w:rsidRPr="00D62ADF">
        <w:rPr>
          <w:rFonts w:ascii="Times New Roman" w:eastAsia="Times New Roman" w:hAnsi="Times New Roman" w:cs="Times New Roman"/>
          <w:sz w:val="24"/>
          <w:szCs w:val="24"/>
          <w:lang w:eastAsia="ar-SA"/>
        </w:rPr>
        <w:t>a bírák jogállásáról és javadalmazásáról szóló 2011. évi CLXII. törvény 220. § (6) bekezdése értelmében megállapítja, hogy Török Tiborné ülnök megbízatása a 70. életév betöltése okán megszűnt. Felkéri a polgármestert az illetékes bíróság értesítésére.</w:t>
      </w:r>
    </w:p>
    <w:p w:rsidR="00D62ADF" w:rsidRPr="00D62ADF" w:rsidRDefault="00D62ADF" w:rsidP="00D62AD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2ADF">
        <w:rPr>
          <w:rFonts w:ascii="Times New Roman" w:eastAsia="Times New Roman" w:hAnsi="Times New Roman" w:cs="Times New Roman"/>
          <w:b/>
          <w:sz w:val="24"/>
          <w:szCs w:val="24"/>
          <w:u w:val="single"/>
          <w:lang w:eastAsia="ar-SA"/>
        </w:rPr>
        <w:t>Felelős:</w:t>
      </w:r>
      <w:r w:rsidRPr="00D62ADF">
        <w:rPr>
          <w:rFonts w:ascii="Times New Roman" w:eastAsia="Times New Roman" w:hAnsi="Times New Roman" w:cs="Times New Roman"/>
          <w:b/>
          <w:sz w:val="24"/>
          <w:szCs w:val="24"/>
          <w:lang w:eastAsia="ar-SA"/>
        </w:rPr>
        <w:tab/>
      </w:r>
      <w:r w:rsidRPr="00D62ADF">
        <w:rPr>
          <w:rFonts w:ascii="Times New Roman" w:eastAsia="Times New Roman" w:hAnsi="Times New Roman" w:cs="Times New Roman"/>
          <w:sz w:val="24"/>
          <w:szCs w:val="24"/>
          <w:lang w:eastAsia="ar-SA"/>
        </w:rPr>
        <w:t>Polgármester</w:t>
      </w:r>
    </w:p>
    <w:p w:rsidR="00D62ADF" w:rsidRPr="00D62ADF" w:rsidRDefault="00D62ADF" w:rsidP="00D62AD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2ADF">
        <w:rPr>
          <w:rFonts w:ascii="Times New Roman" w:eastAsia="Times New Roman" w:hAnsi="Times New Roman" w:cs="Times New Roman"/>
          <w:b/>
          <w:sz w:val="24"/>
          <w:szCs w:val="24"/>
          <w:u w:val="single"/>
          <w:lang w:eastAsia="ar-SA"/>
        </w:rPr>
        <w:t>Határidő:</w:t>
      </w:r>
      <w:r w:rsidRPr="00D62ADF">
        <w:rPr>
          <w:rFonts w:ascii="Times New Roman" w:eastAsia="Times New Roman" w:hAnsi="Times New Roman" w:cs="Times New Roman"/>
          <w:b/>
          <w:sz w:val="24"/>
          <w:szCs w:val="24"/>
          <w:lang w:eastAsia="ar-SA"/>
        </w:rPr>
        <w:t xml:space="preserve"> </w:t>
      </w:r>
      <w:r w:rsidRPr="00D62ADF">
        <w:rPr>
          <w:rFonts w:ascii="Times New Roman" w:eastAsia="Times New Roman" w:hAnsi="Times New Roman" w:cs="Times New Roman"/>
          <w:sz w:val="24"/>
          <w:szCs w:val="24"/>
          <w:lang w:eastAsia="ar-SA"/>
        </w:rPr>
        <w:t>azonnal</w:t>
      </w:r>
    </w:p>
    <w:p w:rsidR="00D62ADF" w:rsidRPr="00D62ADF" w:rsidRDefault="00D62ADF" w:rsidP="00D62AD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2ADF">
        <w:rPr>
          <w:rFonts w:ascii="Times New Roman" w:eastAsia="Times New Roman" w:hAnsi="Times New Roman" w:cs="Times New Roman"/>
          <w:sz w:val="24"/>
          <w:szCs w:val="24"/>
          <w:lang w:eastAsia="ar-SA"/>
        </w:rPr>
        <w:lastRenderedPageBreak/>
        <w:t>(20 képviselő van jelen, 20 igen, egyhangú)</w:t>
      </w:r>
    </w:p>
    <w:p w:rsidR="00D62ADF" w:rsidRPr="00D62ADF" w:rsidRDefault="00D62ADF" w:rsidP="00D62AD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D62ADF">
        <w:rPr>
          <w:rFonts w:ascii="Times New Roman" w:eastAsia="Times New Roman" w:hAnsi="Times New Roman" w:cs="Times New Roman"/>
          <w:b/>
          <w:sz w:val="24"/>
          <w:szCs w:val="24"/>
          <w:u w:val="single"/>
          <w:lang w:eastAsia="ar-SA"/>
        </w:rPr>
        <w:t>Budapest Főváros II. ker. Önkormányzat</w:t>
      </w:r>
      <w:r w:rsidRPr="00D62ADF">
        <w:rPr>
          <w:rFonts w:ascii="Times New Roman" w:eastAsia="Times New Roman" w:hAnsi="Times New Roman" w:cs="Times New Roman"/>
          <w:b/>
          <w:sz w:val="24"/>
          <w:szCs w:val="24"/>
          <w:u w:val="single"/>
          <w:lang w:eastAsia="ar-SA"/>
        </w:rPr>
        <w:br/>
      </w:r>
      <w:r w:rsidRPr="00D62ADF">
        <w:rPr>
          <w:rFonts w:ascii="Times New Roman" w:eastAsia="Times New Roman" w:hAnsi="Times New Roman" w:cs="Times New Roman"/>
          <w:b/>
          <w:color w:val="000080"/>
          <w:sz w:val="24"/>
          <w:szCs w:val="24"/>
          <w:u w:val="single"/>
          <w:lang w:eastAsia="ar-SA"/>
        </w:rPr>
        <w:t>330/2014.(XI.20.)</w:t>
      </w:r>
      <w:r w:rsidRPr="00D62ADF">
        <w:rPr>
          <w:rFonts w:ascii="Times New Roman" w:eastAsia="Times New Roman" w:hAnsi="Times New Roman" w:cs="Times New Roman"/>
          <w:b/>
          <w:sz w:val="24"/>
          <w:szCs w:val="24"/>
          <w:u w:val="single"/>
          <w:lang w:eastAsia="ar-SA"/>
        </w:rPr>
        <w:t xml:space="preserve"> képviselő-testületi határozata</w:t>
      </w:r>
    </w:p>
    <w:p w:rsidR="00D62ADF" w:rsidRPr="00D62ADF" w:rsidRDefault="00D62ADF" w:rsidP="00D62AD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2ADF">
        <w:rPr>
          <w:rFonts w:ascii="Times New Roman" w:eastAsia="Times New Roman" w:hAnsi="Times New Roman" w:cs="Times New Roman"/>
          <w:sz w:val="24"/>
          <w:szCs w:val="24"/>
          <w:lang w:eastAsia="ar-SA"/>
        </w:rPr>
        <w:t>A Képviselő-testület</w:t>
      </w:r>
    </w:p>
    <w:p w:rsidR="00D62ADF" w:rsidRPr="00D62ADF" w:rsidRDefault="00441A9D" w:rsidP="00D62AD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úgy</w:t>
      </w:r>
      <w:proofErr w:type="gramEnd"/>
      <w:r>
        <w:rPr>
          <w:rFonts w:ascii="Times New Roman" w:eastAsia="Times New Roman" w:hAnsi="Times New Roman" w:cs="Times New Roman"/>
          <w:sz w:val="24"/>
          <w:szCs w:val="24"/>
          <w:lang w:eastAsia="ar-SA"/>
        </w:rPr>
        <w:t xml:space="preserve"> dönt, hogy </w:t>
      </w:r>
      <w:r w:rsidR="00D62ADF" w:rsidRPr="00D62ADF">
        <w:rPr>
          <w:rFonts w:ascii="Times New Roman" w:eastAsia="Times New Roman" w:hAnsi="Times New Roman" w:cs="Times New Roman"/>
          <w:sz w:val="24"/>
          <w:szCs w:val="24"/>
          <w:lang w:eastAsia="ar-SA"/>
        </w:rPr>
        <w:t>a bírák jogállásáról és javadalmazásáról szóló 2011. évi CLXII. törvény 220. § (6) bekezdése értelmében megállapítja, hogy Vargáné Görcsös Éva ülnök megbízatása a 70. életév betöltése okán megszűnt. Felkéri a polgármestert az illetékes bíróság értesítésére.</w:t>
      </w:r>
    </w:p>
    <w:p w:rsidR="00D62ADF" w:rsidRPr="00D62ADF" w:rsidRDefault="00D62ADF" w:rsidP="00D62AD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2ADF">
        <w:rPr>
          <w:rFonts w:ascii="Times New Roman" w:eastAsia="Times New Roman" w:hAnsi="Times New Roman" w:cs="Times New Roman"/>
          <w:b/>
          <w:sz w:val="24"/>
          <w:szCs w:val="24"/>
          <w:u w:val="single"/>
          <w:lang w:eastAsia="ar-SA"/>
        </w:rPr>
        <w:t>Felelős:</w:t>
      </w:r>
      <w:r w:rsidRPr="00D62ADF">
        <w:rPr>
          <w:rFonts w:ascii="Times New Roman" w:eastAsia="Times New Roman" w:hAnsi="Times New Roman" w:cs="Times New Roman"/>
          <w:b/>
          <w:sz w:val="24"/>
          <w:szCs w:val="24"/>
          <w:lang w:eastAsia="ar-SA"/>
        </w:rPr>
        <w:tab/>
      </w:r>
      <w:r w:rsidRPr="00D62ADF">
        <w:rPr>
          <w:rFonts w:ascii="Times New Roman" w:eastAsia="Times New Roman" w:hAnsi="Times New Roman" w:cs="Times New Roman"/>
          <w:sz w:val="24"/>
          <w:szCs w:val="24"/>
          <w:lang w:eastAsia="ar-SA"/>
        </w:rPr>
        <w:t>Polgármester</w:t>
      </w:r>
    </w:p>
    <w:p w:rsidR="00D62ADF" w:rsidRPr="00D62ADF" w:rsidRDefault="00D62ADF" w:rsidP="00D62AD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2ADF">
        <w:rPr>
          <w:rFonts w:ascii="Times New Roman" w:eastAsia="Times New Roman" w:hAnsi="Times New Roman" w:cs="Times New Roman"/>
          <w:b/>
          <w:sz w:val="24"/>
          <w:szCs w:val="24"/>
          <w:u w:val="single"/>
          <w:lang w:eastAsia="ar-SA"/>
        </w:rPr>
        <w:t>Határidő:</w:t>
      </w:r>
      <w:r w:rsidRPr="00D62ADF">
        <w:rPr>
          <w:rFonts w:ascii="Times New Roman" w:eastAsia="Times New Roman" w:hAnsi="Times New Roman" w:cs="Times New Roman"/>
          <w:b/>
          <w:sz w:val="24"/>
          <w:szCs w:val="24"/>
          <w:lang w:eastAsia="ar-SA"/>
        </w:rPr>
        <w:t xml:space="preserve"> </w:t>
      </w:r>
      <w:r w:rsidRPr="00D62ADF">
        <w:rPr>
          <w:rFonts w:ascii="Times New Roman" w:eastAsia="Times New Roman" w:hAnsi="Times New Roman" w:cs="Times New Roman"/>
          <w:sz w:val="24"/>
          <w:szCs w:val="24"/>
          <w:lang w:eastAsia="ar-SA"/>
        </w:rPr>
        <w:t>azonnal</w:t>
      </w:r>
    </w:p>
    <w:p w:rsidR="00D62ADF" w:rsidRDefault="00D62ADF" w:rsidP="00D62AD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D62ADF">
        <w:rPr>
          <w:rFonts w:ascii="Times New Roman" w:eastAsia="Times New Roman" w:hAnsi="Times New Roman" w:cs="Times New Roman"/>
          <w:sz w:val="24"/>
          <w:szCs w:val="24"/>
          <w:lang w:eastAsia="ar-SA"/>
        </w:rPr>
        <w:t>(20 képviselő van jelen, 20 igen, egyhangú)</w:t>
      </w:r>
    </w:p>
    <w:p w:rsidR="00D62ADF" w:rsidRDefault="00E37633" w:rsidP="00D62ADF">
      <w:pPr>
        <w:pStyle w:val="Hatszveg"/>
        <w:ind w:left="0"/>
        <w:rPr>
          <w:sz w:val="24"/>
          <w:szCs w:val="24"/>
        </w:rPr>
      </w:pPr>
      <w:r>
        <w:rPr>
          <w:b/>
          <w:bCs/>
          <w:sz w:val="24"/>
          <w:szCs w:val="24"/>
          <w:u w:val="single"/>
        </w:rPr>
        <w:t xml:space="preserve">A </w:t>
      </w:r>
      <w:r w:rsidR="00441A9D">
        <w:rPr>
          <w:b/>
          <w:bCs/>
          <w:sz w:val="24"/>
          <w:szCs w:val="24"/>
          <w:u w:val="single"/>
        </w:rPr>
        <w:t xml:space="preserve">328/2014. (XI.20.); a </w:t>
      </w:r>
      <w:r>
        <w:rPr>
          <w:b/>
          <w:bCs/>
          <w:sz w:val="24"/>
          <w:szCs w:val="24"/>
          <w:u w:val="single"/>
        </w:rPr>
        <w:t>329/2014. (XI.20.) valamint 330/2014. (XI.20.) számú képviselő-testületi határozatok v</w:t>
      </w:r>
      <w:r w:rsidR="00D62ADF">
        <w:rPr>
          <w:b/>
          <w:bCs/>
          <w:sz w:val="24"/>
          <w:szCs w:val="24"/>
          <w:u w:val="single"/>
        </w:rPr>
        <w:t>égrehajtás</w:t>
      </w:r>
      <w:r>
        <w:rPr>
          <w:b/>
          <w:bCs/>
          <w:sz w:val="24"/>
          <w:szCs w:val="24"/>
          <w:u w:val="single"/>
        </w:rPr>
        <w:t>a</w:t>
      </w:r>
      <w:r w:rsidR="00D62ADF">
        <w:rPr>
          <w:b/>
          <w:bCs/>
          <w:sz w:val="24"/>
          <w:szCs w:val="24"/>
          <w:u w:val="single"/>
        </w:rPr>
        <w:t>:</w:t>
      </w:r>
      <w:r w:rsidR="00D62ADF">
        <w:rPr>
          <w:bCs/>
          <w:sz w:val="24"/>
          <w:szCs w:val="24"/>
        </w:rPr>
        <w:t xml:space="preserve"> A döntésekből készült hiteles kivonat megküldésével értesítettük a Budapesti II. és III. kerületi Bíróság elnökét. </w:t>
      </w:r>
    </w:p>
    <w:p w:rsidR="00D62ADF" w:rsidRDefault="00D62ADF" w:rsidP="00D62ADF">
      <w:pPr>
        <w:pStyle w:val="Hatszveg"/>
        <w:ind w:left="0"/>
        <w:rPr>
          <w:sz w:val="24"/>
          <w:szCs w:val="24"/>
          <w:u w:val="single"/>
        </w:rPr>
      </w:pPr>
      <w:r>
        <w:rPr>
          <w:sz w:val="24"/>
          <w:szCs w:val="24"/>
        </w:rPr>
        <w:t xml:space="preserve">Kérem a határozatok végrehajtásáról szóló beszámoló </w:t>
      </w:r>
      <w:r w:rsidRPr="009C6080">
        <w:rPr>
          <w:sz w:val="24"/>
          <w:szCs w:val="24"/>
          <w:u w:val="single"/>
        </w:rPr>
        <w:t>elfogadását.</w:t>
      </w:r>
    </w:p>
    <w:p w:rsidR="00E37633" w:rsidRDefault="00E37633" w:rsidP="00E37633">
      <w:pPr>
        <w:pStyle w:val="Hatszm"/>
        <w:rPr>
          <w:sz w:val="24"/>
          <w:szCs w:val="24"/>
        </w:rPr>
      </w:pPr>
    </w:p>
    <w:p w:rsidR="00E37633" w:rsidRPr="004A6D1B" w:rsidRDefault="00E37633" w:rsidP="00E37633">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332</w:t>
      </w:r>
      <w:r w:rsidRPr="004A6D1B">
        <w:rPr>
          <w:color w:val="000080"/>
          <w:sz w:val="24"/>
          <w:szCs w:val="24"/>
        </w:rPr>
        <w:t>/201</w:t>
      </w:r>
      <w:r>
        <w:rPr>
          <w:color w:val="000080"/>
          <w:sz w:val="24"/>
          <w:szCs w:val="24"/>
        </w:rPr>
        <w:t>4</w:t>
      </w:r>
      <w:r w:rsidRPr="004A6D1B">
        <w:rPr>
          <w:color w:val="000080"/>
          <w:sz w:val="24"/>
          <w:szCs w:val="24"/>
        </w:rPr>
        <w:t>.(</w:t>
      </w:r>
      <w:r>
        <w:rPr>
          <w:color w:val="000080"/>
          <w:sz w:val="24"/>
          <w:szCs w:val="24"/>
        </w:rPr>
        <w:t>XI.20.</w:t>
      </w:r>
      <w:r w:rsidRPr="004A6D1B">
        <w:rPr>
          <w:color w:val="000080"/>
          <w:sz w:val="24"/>
          <w:szCs w:val="24"/>
        </w:rPr>
        <w:t>)</w:t>
      </w:r>
      <w:r w:rsidRPr="004A6D1B">
        <w:rPr>
          <w:sz w:val="24"/>
          <w:szCs w:val="24"/>
        </w:rPr>
        <w:t xml:space="preserve"> képviselő-testületi határozata</w:t>
      </w:r>
    </w:p>
    <w:p w:rsidR="00E37633" w:rsidRDefault="00E37633" w:rsidP="00E37633">
      <w:pPr>
        <w:pStyle w:val="Hatszveg"/>
        <w:rPr>
          <w:sz w:val="24"/>
          <w:szCs w:val="24"/>
        </w:rPr>
      </w:pPr>
      <w:r w:rsidRPr="004A6D1B">
        <w:rPr>
          <w:sz w:val="24"/>
          <w:szCs w:val="24"/>
        </w:rPr>
        <w:t>A Képviselő-testület</w:t>
      </w:r>
    </w:p>
    <w:p w:rsidR="00E37633" w:rsidRPr="005F47E6" w:rsidRDefault="00441A9D" w:rsidP="00E37633">
      <w:pPr>
        <w:pStyle w:val="Hatszveg"/>
        <w:rPr>
          <w:sz w:val="24"/>
          <w:szCs w:val="24"/>
        </w:rPr>
      </w:pPr>
      <w:proofErr w:type="gramStart"/>
      <w:r>
        <w:rPr>
          <w:sz w:val="24"/>
          <w:szCs w:val="24"/>
        </w:rPr>
        <w:t>úgy</w:t>
      </w:r>
      <w:proofErr w:type="gramEnd"/>
      <w:r>
        <w:rPr>
          <w:sz w:val="24"/>
          <w:szCs w:val="24"/>
        </w:rPr>
        <w:t xml:space="preserve"> dönt,</w:t>
      </w:r>
      <w:r w:rsidR="00E37633">
        <w:rPr>
          <w:sz w:val="24"/>
          <w:szCs w:val="24"/>
        </w:rPr>
        <w:t xml:space="preserve"> hogy </w:t>
      </w:r>
      <w:r w:rsidR="00E37633" w:rsidRPr="005F47E6">
        <w:rPr>
          <w:sz w:val="24"/>
          <w:szCs w:val="24"/>
        </w:rPr>
        <w:t xml:space="preserve">a Budapest II. kerület, </w:t>
      </w:r>
      <w:proofErr w:type="spellStart"/>
      <w:r w:rsidR="00E37633" w:rsidRPr="005F47E6">
        <w:rPr>
          <w:sz w:val="24"/>
          <w:szCs w:val="24"/>
        </w:rPr>
        <w:t>Lövőház</w:t>
      </w:r>
      <w:proofErr w:type="spellEnd"/>
      <w:r w:rsidR="00E37633" w:rsidRPr="005F47E6">
        <w:rPr>
          <w:sz w:val="24"/>
          <w:szCs w:val="24"/>
        </w:rPr>
        <w:t xml:space="preserve"> utca Fény és Káplár utcák közötti szakaszának csökkentett tartalmú Közterület Alakítási Tervét — a határozat 1-3. melléklete szerint — változtatások nélkül jóváhagyja és a vendéglátó-ipari teraszok </w:t>
      </w:r>
      <w:proofErr w:type="spellStart"/>
      <w:r w:rsidR="00E37633" w:rsidRPr="005F47E6">
        <w:rPr>
          <w:sz w:val="24"/>
          <w:szCs w:val="24"/>
        </w:rPr>
        <w:t>téliesítésének</w:t>
      </w:r>
      <w:proofErr w:type="spellEnd"/>
      <w:r w:rsidR="00E37633" w:rsidRPr="005F47E6">
        <w:rPr>
          <w:sz w:val="24"/>
          <w:szCs w:val="24"/>
        </w:rPr>
        <w:t xml:space="preserve"> engedélyezésekor elrendeli a terv alkalmazását.</w:t>
      </w:r>
    </w:p>
    <w:p w:rsidR="00E37633" w:rsidRPr="005F47E6" w:rsidRDefault="00E37633" w:rsidP="00E37633">
      <w:pPr>
        <w:pStyle w:val="Hatszveg"/>
        <w:rPr>
          <w:sz w:val="24"/>
          <w:szCs w:val="24"/>
          <w:lang w:eastAsia="hu-HU"/>
        </w:rPr>
      </w:pPr>
      <w:r w:rsidRPr="005F47E6">
        <w:rPr>
          <w:b/>
          <w:bCs/>
          <w:sz w:val="24"/>
          <w:szCs w:val="24"/>
          <w:u w:val="single"/>
          <w:lang w:eastAsia="hu-HU"/>
        </w:rPr>
        <w:t>Felelős</w:t>
      </w:r>
      <w:r w:rsidRPr="005F47E6">
        <w:rPr>
          <w:sz w:val="24"/>
          <w:szCs w:val="24"/>
          <w:lang w:eastAsia="hu-HU"/>
        </w:rPr>
        <w:t xml:space="preserve">: </w:t>
      </w:r>
      <w:r w:rsidRPr="005F47E6">
        <w:rPr>
          <w:sz w:val="24"/>
          <w:szCs w:val="24"/>
          <w:lang w:eastAsia="hu-HU"/>
        </w:rPr>
        <w:tab/>
        <w:t>Polgármester</w:t>
      </w:r>
    </w:p>
    <w:p w:rsidR="00E37633" w:rsidRPr="005F47E6" w:rsidRDefault="00E37633" w:rsidP="00E37633">
      <w:pPr>
        <w:pStyle w:val="Hatszveg"/>
        <w:rPr>
          <w:sz w:val="24"/>
          <w:szCs w:val="24"/>
          <w:lang w:eastAsia="hu-HU"/>
        </w:rPr>
      </w:pPr>
      <w:r w:rsidRPr="005F47E6">
        <w:rPr>
          <w:b/>
          <w:bCs/>
          <w:sz w:val="24"/>
          <w:szCs w:val="24"/>
          <w:u w:val="single"/>
          <w:lang w:eastAsia="hu-HU"/>
        </w:rPr>
        <w:t>Határidő</w:t>
      </w:r>
      <w:r w:rsidRPr="005F47E6">
        <w:rPr>
          <w:sz w:val="24"/>
          <w:szCs w:val="24"/>
          <w:lang w:eastAsia="hu-HU"/>
        </w:rPr>
        <w:t xml:space="preserve">: 2014. </w:t>
      </w:r>
      <w:r>
        <w:rPr>
          <w:sz w:val="24"/>
          <w:szCs w:val="24"/>
          <w:lang w:eastAsia="hu-HU"/>
        </w:rPr>
        <w:t>november</w:t>
      </w:r>
      <w:r w:rsidRPr="005F47E6">
        <w:rPr>
          <w:sz w:val="24"/>
          <w:szCs w:val="24"/>
          <w:lang w:eastAsia="hu-HU"/>
        </w:rPr>
        <w:t xml:space="preserve"> 24.</w:t>
      </w:r>
    </w:p>
    <w:p w:rsidR="00E37633" w:rsidRPr="005F47E6" w:rsidRDefault="00E37633" w:rsidP="00E37633">
      <w:pPr>
        <w:pStyle w:val="Hatszveg"/>
        <w:rPr>
          <w:sz w:val="24"/>
          <w:szCs w:val="24"/>
        </w:rPr>
      </w:pPr>
      <w:r w:rsidRPr="005F47E6">
        <w:rPr>
          <w:sz w:val="24"/>
          <w:szCs w:val="24"/>
        </w:rPr>
        <w:t>(</w:t>
      </w:r>
      <w:r>
        <w:rPr>
          <w:sz w:val="24"/>
          <w:szCs w:val="24"/>
        </w:rPr>
        <w:t>20 képviselő van jelen, 20 igen, egyhangú</w:t>
      </w:r>
      <w:r w:rsidRPr="005F47E6">
        <w:rPr>
          <w:sz w:val="24"/>
          <w:szCs w:val="24"/>
        </w:rPr>
        <w:t>)</w:t>
      </w:r>
    </w:p>
    <w:p w:rsidR="00E37633" w:rsidRPr="002F3533" w:rsidRDefault="00E37633" w:rsidP="002F3533">
      <w:pPr>
        <w:jc w:val="both"/>
        <w:rPr>
          <w:rFonts w:ascii="Times New Roman" w:eastAsia="Times New Roman" w:hAnsi="Times New Roman" w:cs="Times New Roman"/>
          <w:sz w:val="24"/>
          <w:szCs w:val="24"/>
          <w:lang w:eastAsia="hu-HU"/>
        </w:rPr>
      </w:pPr>
      <w:r w:rsidRPr="002F3533">
        <w:rPr>
          <w:rFonts w:ascii="Times New Roman" w:hAnsi="Times New Roman" w:cs="Times New Roman"/>
          <w:b/>
          <w:sz w:val="24"/>
          <w:szCs w:val="24"/>
          <w:u w:val="single"/>
        </w:rPr>
        <w:t xml:space="preserve">Végrehajtás: </w:t>
      </w:r>
      <w:r w:rsidRPr="002F3533">
        <w:rPr>
          <w:rFonts w:ascii="Times New Roman" w:eastAsia="Times New Roman" w:hAnsi="Times New Roman" w:cs="Times New Roman"/>
          <w:sz w:val="24"/>
          <w:szCs w:val="24"/>
          <w:lang w:eastAsia="hu-HU"/>
        </w:rPr>
        <w:t xml:space="preserve">A határozat mellékleteként elfogadott a </w:t>
      </w:r>
      <w:proofErr w:type="spellStart"/>
      <w:r w:rsidRPr="002F3533">
        <w:rPr>
          <w:rFonts w:ascii="Times New Roman" w:eastAsia="Times New Roman" w:hAnsi="Times New Roman" w:cs="Times New Roman"/>
          <w:sz w:val="24"/>
          <w:szCs w:val="24"/>
          <w:lang w:eastAsia="hu-HU"/>
        </w:rPr>
        <w:t>Lövőház</w:t>
      </w:r>
      <w:proofErr w:type="spellEnd"/>
      <w:r w:rsidRPr="002F3533">
        <w:rPr>
          <w:rFonts w:ascii="Times New Roman" w:eastAsia="Times New Roman" w:hAnsi="Times New Roman" w:cs="Times New Roman"/>
          <w:sz w:val="24"/>
          <w:szCs w:val="24"/>
          <w:lang w:eastAsia="hu-HU"/>
        </w:rPr>
        <w:t xml:space="preserve"> utcának a Fény és Káplár utcák közé eső szakaszára készült csökkentett tartalmú Közterület Alakítási Terv </w:t>
      </w:r>
      <w:r w:rsidR="002F3533">
        <w:rPr>
          <w:rFonts w:ascii="Times New Roman" w:eastAsia="Times New Roman" w:hAnsi="Times New Roman" w:cs="Times New Roman"/>
          <w:sz w:val="24"/>
          <w:szCs w:val="24"/>
          <w:lang w:eastAsia="hu-HU"/>
        </w:rPr>
        <w:t xml:space="preserve">honlapon való közzététele </w:t>
      </w:r>
      <w:r w:rsidRPr="002F3533">
        <w:rPr>
          <w:rFonts w:ascii="Times New Roman" w:eastAsia="Times New Roman" w:hAnsi="Times New Roman" w:cs="Times New Roman"/>
          <w:sz w:val="24"/>
          <w:szCs w:val="24"/>
          <w:lang w:eastAsia="hu-HU"/>
        </w:rPr>
        <w:t>előkészít</w:t>
      </w:r>
      <w:r w:rsidR="002F3533">
        <w:rPr>
          <w:rFonts w:ascii="Times New Roman" w:eastAsia="Times New Roman" w:hAnsi="Times New Roman" w:cs="Times New Roman"/>
          <w:sz w:val="24"/>
          <w:szCs w:val="24"/>
          <w:lang w:eastAsia="hu-HU"/>
        </w:rPr>
        <w:t>ve</w:t>
      </w:r>
      <w:r w:rsidRPr="002F3533">
        <w:rPr>
          <w:rFonts w:ascii="Times New Roman" w:eastAsia="Times New Roman" w:hAnsi="Times New Roman" w:cs="Times New Roman"/>
          <w:sz w:val="24"/>
          <w:szCs w:val="24"/>
          <w:lang w:eastAsia="hu-HU"/>
        </w:rPr>
        <w:t xml:space="preserve">, a megjelentetés </w:t>
      </w:r>
      <w:r w:rsidR="002F3533">
        <w:rPr>
          <w:rFonts w:ascii="Times New Roman" w:eastAsia="Times New Roman" w:hAnsi="Times New Roman" w:cs="Times New Roman"/>
          <w:sz w:val="24"/>
          <w:szCs w:val="24"/>
          <w:lang w:eastAsia="hu-HU"/>
        </w:rPr>
        <w:t xml:space="preserve">jegyzői </w:t>
      </w:r>
      <w:r w:rsidR="008960A9">
        <w:rPr>
          <w:rFonts w:ascii="Times New Roman" w:eastAsia="Times New Roman" w:hAnsi="Times New Roman" w:cs="Times New Roman"/>
          <w:sz w:val="24"/>
          <w:szCs w:val="24"/>
          <w:lang w:eastAsia="hu-HU"/>
        </w:rPr>
        <w:t>jóváhagyás</w:t>
      </w:r>
      <w:r w:rsidRPr="002F3533">
        <w:rPr>
          <w:rFonts w:ascii="Times New Roman" w:eastAsia="Times New Roman" w:hAnsi="Times New Roman" w:cs="Times New Roman"/>
          <w:sz w:val="24"/>
          <w:szCs w:val="24"/>
          <w:lang w:eastAsia="hu-HU"/>
        </w:rPr>
        <w:t xml:space="preserve">ra vár. </w:t>
      </w:r>
    </w:p>
    <w:p w:rsidR="001D4674" w:rsidRDefault="004915BB" w:rsidP="001D4674">
      <w:pPr>
        <w:pStyle w:val="Hatszveg"/>
        <w:ind w:left="0"/>
        <w:rPr>
          <w:sz w:val="24"/>
          <w:szCs w:val="24"/>
        </w:rPr>
      </w:pPr>
      <w:r w:rsidRPr="002F3533">
        <w:rPr>
          <w:sz w:val="24"/>
          <w:szCs w:val="24"/>
        </w:rPr>
        <w:t xml:space="preserve">Kérem a határozatok végrehajtásáról szóló beszámoló </w:t>
      </w:r>
      <w:r w:rsidRPr="002F3533">
        <w:rPr>
          <w:sz w:val="24"/>
          <w:szCs w:val="24"/>
          <w:u w:val="single"/>
        </w:rPr>
        <w:t>elfogadását.</w:t>
      </w:r>
    </w:p>
    <w:p w:rsidR="001D4674" w:rsidRDefault="001D4674" w:rsidP="004915BB">
      <w:pPr>
        <w:pStyle w:val="Hatszm"/>
        <w:rPr>
          <w:sz w:val="24"/>
          <w:szCs w:val="24"/>
        </w:rPr>
      </w:pPr>
    </w:p>
    <w:p w:rsidR="001D4674" w:rsidRDefault="001D4674" w:rsidP="004915BB">
      <w:pPr>
        <w:pStyle w:val="Hatszm"/>
        <w:rPr>
          <w:sz w:val="24"/>
          <w:szCs w:val="24"/>
        </w:rPr>
      </w:pPr>
    </w:p>
    <w:p w:rsidR="001D4674" w:rsidRDefault="001D4674" w:rsidP="004915BB">
      <w:pPr>
        <w:pStyle w:val="Hatszm"/>
        <w:rPr>
          <w:sz w:val="24"/>
          <w:szCs w:val="24"/>
        </w:rPr>
      </w:pPr>
    </w:p>
    <w:p w:rsidR="004915BB" w:rsidRPr="004A6D1B" w:rsidRDefault="004915BB" w:rsidP="004915BB">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356</w:t>
      </w:r>
      <w:r w:rsidRPr="004A6D1B">
        <w:rPr>
          <w:color w:val="000080"/>
          <w:sz w:val="24"/>
          <w:szCs w:val="24"/>
        </w:rPr>
        <w:t>/201</w:t>
      </w:r>
      <w:r>
        <w:rPr>
          <w:color w:val="000080"/>
          <w:sz w:val="24"/>
          <w:szCs w:val="24"/>
        </w:rPr>
        <w:t>4</w:t>
      </w:r>
      <w:r w:rsidRPr="004A6D1B">
        <w:rPr>
          <w:color w:val="000080"/>
          <w:sz w:val="24"/>
          <w:szCs w:val="24"/>
        </w:rPr>
        <w:t>.(</w:t>
      </w:r>
      <w:r>
        <w:rPr>
          <w:color w:val="000080"/>
          <w:sz w:val="24"/>
          <w:szCs w:val="24"/>
        </w:rPr>
        <w:t>XI.20.</w:t>
      </w:r>
      <w:r w:rsidRPr="004A6D1B">
        <w:rPr>
          <w:color w:val="000080"/>
          <w:sz w:val="24"/>
          <w:szCs w:val="24"/>
        </w:rPr>
        <w:t>)</w:t>
      </w:r>
      <w:r w:rsidRPr="004A6D1B">
        <w:rPr>
          <w:sz w:val="24"/>
          <w:szCs w:val="24"/>
        </w:rPr>
        <w:t xml:space="preserve"> képviselő-testületi határozata</w:t>
      </w:r>
    </w:p>
    <w:p w:rsidR="004915BB" w:rsidRDefault="004915BB" w:rsidP="004915BB">
      <w:pPr>
        <w:pStyle w:val="Hatszveg"/>
        <w:rPr>
          <w:sz w:val="24"/>
          <w:szCs w:val="24"/>
        </w:rPr>
      </w:pPr>
      <w:r w:rsidRPr="004A6D1B">
        <w:rPr>
          <w:sz w:val="24"/>
          <w:szCs w:val="24"/>
        </w:rPr>
        <w:t>A Képviselő-testület</w:t>
      </w:r>
    </w:p>
    <w:p w:rsidR="004915BB" w:rsidRPr="00D77692" w:rsidRDefault="004915BB" w:rsidP="004915BB">
      <w:pPr>
        <w:pStyle w:val="Hatszveg"/>
        <w:rPr>
          <w:sz w:val="24"/>
          <w:szCs w:val="24"/>
          <w:lang w:eastAsia="hu-HU"/>
        </w:rPr>
      </w:pPr>
      <w:proofErr w:type="gramStart"/>
      <w:r>
        <w:rPr>
          <w:sz w:val="24"/>
          <w:szCs w:val="24"/>
        </w:rPr>
        <w:t>úgy</w:t>
      </w:r>
      <w:proofErr w:type="gramEnd"/>
      <w:r>
        <w:rPr>
          <w:sz w:val="24"/>
          <w:szCs w:val="24"/>
        </w:rPr>
        <w:t xml:space="preserve"> dönt, </w:t>
      </w:r>
      <w:r w:rsidR="00441A9D">
        <w:rPr>
          <w:sz w:val="24"/>
          <w:szCs w:val="24"/>
        </w:rPr>
        <w:t xml:space="preserve"> hogy </w:t>
      </w:r>
      <w:proofErr w:type="spellStart"/>
      <w:r w:rsidRPr="00D77692">
        <w:rPr>
          <w:sz w:val="24"/>
          <w:szCs w:val="24"/>
        </w:rPr>
        <w:t>Zalatnai</w:t>
      </w:r>
      <w:proofErr w:type="spellEnd"/>
      <w:r w:rsidRPr="00D77692">
        <w:rPr>
          <w:sz w:val="24"/>
          <w:szCs w:val="24"/>
        </w:rPr>
        <w:t xml:space="preserve"> Brigitta 1022 Budapest, II. kerület </w:t>
      </w:r>
      <w:proofErr w:type="spellStart"/>
      <w:r w:rsidRPr="00D77692">
        <w:rPr>
          <w:sz w:val="24"/>
          <w:szCs w:val="24"/>
        </w:rPr>
        <w:t>Alvinci</w:t>
      </w:r>
      <w:proofErr w:type="spellEnd"/>
      <w:r w:rsidRPr="00D77692">
        <w:rPr>
          <w:sz w:val="24"/>
          <w:szCs w:val="24"/>
        </w:rPr>
        <w:t xml:space="preserve"> út 60. szám,   (hrsz.: 12218/1) alatti ingatlannal kapcsolatos </w:t>
      </w:r>
      <w:r w:rsidRPr="004915BB">
        <w:rPr>
          <w:sz w:val="24"/>
          <w:szCs w:val="24"/>
        </w:rPr>
        <w:t>kerti lépcső és terasz elhelyezése ügyében</w:t>
      </w:r>
      <w:r w:rsidRPr="004915BB">
        <w:rPr>
          <w:iCs/>
          <w:sz w:val="24"/>
          <w:szCs w:val="24"/>
        </w:rPr>
        <w:t xml:space="preserve"> </w:t>
      </w:r>
      <w:r w:rsidRPr="004915BB">
        <w:rPr>
          <w:sz w:val="24"/>
          <w:szCs w:val="24"/>
        </w:rPr>
        <w:t xml:space="preserve">a 2014. szeptember 25-én hozott </w:t>
      </w:r>
      <w:r w:rsidRPr="004915BB">
        <w:rPr>
          <w:iCs/>
          <w:sz w:val="24"/>
          <w:szCs w:val="24"/>
        </w:rPr>
        <w:t>XXIV-522/2014 tudomásul vétel mellett kiszabott 50</w:t>
      </w:r>
      <w:r>
        <w:rPr>
          <w:iCs/>
          <w:sz w:val="24"/>
          <w:szCs w:val="24"/>
        </w:rPr>
        <w:t>.</w:t>
      </w:r>
      <w:r w:rsidRPr="004915BB">
        <w:rPr>
          <w:iCs/>
          <w:sz w:val="24"/>
          <w:szCs w:val="24"/>
        </w:rPr>
        <w:t>000</w:t>
      </w:r>
      <w:r>
        <w:rPr>
          <w:iCs/>
          <w:sz w:val="24"/>
          <w:szCs w:val="24"/>
        </w:rPr>
        <w:t xml:space="preserve"> </w:t>
      </w:r>
      <w:r w:rsidRPr="004915BB">
        <w:rPr>
          <w:iCs/>
          <w:sz w:val="24"/>
          <w:szCs w:val="24"/>
        </w:rPr>
        <w:t xml:space="preserve">forint pénzbírság megfizetése elleni </w:t>
      </w:r>
      <w:r w:rsidRPr="004915BB">
        <w:rPr>
          <w:sz w:val="24"/>
          <w:szCs w:val="24"/>
        </w:rPr>
        <w:t>fellebbezéséről jelen határozat melléklete szerint dönt.</w:t>
      </w:r>
      <w:r>
        <w:rPr>
          <w:sz w:val="24"/>
          <w:szCs w:val="24"/>
        </w:rPr>
        <w:t xml:space="preserve"> </w:t>
      </w:r>
      <w:r w:rsidRPr="00D77692">
        <w:rPr>
          <w:sz w:val="24"/>
          <w:szCs w:val="24"/>
          <w:lang w:eastAsia="hu-HU"/>
        </w:rPr>
        <w:t>A Képviselő-testület felkéri a Polgármestert a szükséges intézkedések megtételére.</w:t>
      </w:r>
    </w:p>
    <w:p w:rsidR="004915BB" w:rsidRPr="00D77692" w:rsidRDefault="004915BB" w:rsidP="004915BB">
      <w:pPr>
        <w:pStyle w:val="Hatszveg"/>
        <w:rPr>
          <w:sz w:val="24"/>
          <w:szCs w:val="24"/>
          <w:lang w:eastAsia="hu-HU"/>
        </w:rPr>
      </w:pPr>
      <w:r w:rsidRPr="00D77692">
        <w:rPr>
          <w:b/>
          <w:bCs/>
          <w:sz w:val="24"/>
          <w:szCs w:val="24"/>
          <w:u w:val="single"/>
          <w:lang w:eastAsia="hu-HU"/>
        </w:rPr>
        <w:t>Felelős</w:t>
      </w:r>
      <w:r w:rsidRPr="00D77692">
        <w:rPr>
          <w:sz w:val="24"/>
          <w:szCs w:val="24"/>
          <w:u w:val="single"/>
          <w:lang w:eastAsia="hu-HU"/>
        </w:rPr>
        <w:t>:</w:t>
      </w:r>
      <w:r w:rsidRPr="00D77692">
        <w:rPr>
          <w:sz w:val="24"/>
          <w:szCs w:val="24"/>
          <w:lang w:eastAsia="hu-HU"/>
        </w:rPr>
        <w:t xml:space="preserve"> </w:t>
      </w:r>
      <w:r w:rsidRPr="00D77692">
        <w:rPr>
          <w:sz w:val="24"/>
          <w:szCs w:val="24"/>
          <w:lang w:eastAsia="hu-HU"/>
        </w:rPr>
        <w:tab/>
        <w:t>Polgármester</w:t>
      </w:r>
    </w:p>
    <w:p w:rsidR="004915BB" w:rsidRPr="00D77692" w:rsidRDefault="004915BB" w:rsidP="004915BB">
      <w:pPr>
        <w:pStyle w:val="Hatszveg"/>
        <w:rPr>
          <w:sz w:val="24"/>
          <w:szCs w:val="24"/>
          <w:lang w:eastAsia="hu-HU"/>
        </w:rPr>
      </w:pPr>
      <w:r w:rsidRPr="00D77692">
        <w:rPr>
          <w:b/>
          <w:bCs/>
          <w:sz w:val="24"/>
          <w:szCs w:val="24"/>
          <w:u w:val="single"/>
          <w:lang w:eastAsia="hu-HU"/>
        </w:rPr>
        <w:t>Határidő</w:t>
      </w:r>
      <w:r w:rsidRPr="00D77692">
        <w:rPr>
          <w:sz w:val="24"/>
          <w:szCs w:val="24"/>
          <w:lang w:eastAsia="hu-HU"/>
        </w:rPr>
        <w:t>: 2014. december 1.</w:t>
      </w:r>
    </w:p>
    <w:p w:rsidR="004915BB" w:rsidRPr="00D77692" w:rsidRDefault="004915BB" w:rsidP="004915BB">
      <w:pPr>
        <w:pStyle w:val="Hatszveg"/>
        <w:rPr>
          <w:sz w:val="24"/>
          <w:szCs w:val="24"/>
          <w:lang w:eastAsia="hu-HU"/>
        </w:rPr>
      </w:pPr>
      <w:r w:rsidRPr="00D77692">
        <w:rPr>
          <w:sz w:val="24"/>
          <w:szCs w:val="24"/>
          <w:lang w:eastAsia="hu-HU"/>
        </w:rPr>
        <w:t>(</w:t>
      </w:r>
      <w:r>
        <w:rPr>
          <w:sz w:val="24"/>
          <w:szCs w:val="24"/>
          <w:lang w:eastAsia="hu-HU"/>
        </w:rPr>
        <w:t>20 képviselő van jelen, 20 igen, egyhangú</w:t>
      </w:r>
      <w:r w:rsidRPr="00D77692">
        <w:rPr>
          <w:sz w:val="24"/>
          <w:szCs w:val="24"/>
          <w:lang w:eastAsia="hu-HU"/>
        </w:rPr>
        <w:t>)</w:t>
      </w:r>
    </w:p>
    <w:p w:rsidR="004915BB" w:rsidRDefault="004915BB" w:rsidP="004915BB">
      <w:pPr>
        <w:pStyle w:val="Hatszveg"/>
        <w:spacing w:line="276" w:lineRule="auto"/>
        <w:ind w:left="0"/>
        <w:rPr>
          <w:sz w:val="24"/>
          <w:szCs w:val="24"/>
        </w:rPr>
      </w:pPr>
      <w:r w:rsidRPr="004915BB">
        <w:rPr>
          <w:b/>
          <w:sz w:val="24"/>
          <w:szCs w:val="24"/>
          <w:u w:val="single"/>
        </w:rPr>
        <w:t xml:space="preserve">Végrehajtás: </w:t>
      </w:r>
      <w:r>
        <w:rPr>
          <w:sz w:val="24"/>
          <w:szCs w:val="24"/>
        </w:rPr>
        <w:t>A határozat mellékletének, azaz a fellebbezésről szóló testületi döntésnek a postázása 2014. december 2. napján megtörtént.</w:t>
      </w:r>
    </w:p>
    <w:p w:rsidR="004915BB" w:rsidRDefault="004915BB" w:rsidP="004915BB">
      <w:pPr>
        <w:pStyle w:val="Hatszveg"/>
        <w:spacing w:line="276" w:lineRule="auto"/>
        <w:ind w:left="0"/>
        <w:rPr>
          <w:sz w:val="24"/>
          <w:szCs w:val="24"/>
          <w:u w:val="single"/>
        </w:rPr>
      </w:pPr>
      <w:r>
        <w:rPr>
          <w:sz w:val="24"/>
          <w:szCs w:val="24"/>
        </w:rPr>
        <w:t xml:space="preserve">Kérem a határozatok végrehajtásáról szóló beszámoló </w:t>
      </w:r>
      <w:r w:rsidRPr="009C6080">
        <w:rPr>
          <w:sz w:val="24"/>
          <w:szCs w:val="24"/>
          <w:u w:val="single"/>
        </w:rPr>
        <w:t>elfogadását.</w:t>
      </w:r>
    </w:p>
    <w:p w:rsidR="004915BB" w:rsidRPr="004915BB" w:rsidRDefault="004915BB" w:rsidP="004915BB">
      <w:pPr>
        <w:pStyle w:val="Hatszveg"/>
        <w:ind w:left="0"/>
        <w:rPr>
          <w:sz w:val="24"/>
          <w:szCs w:val="24"/>
        </w:rPr>
      </w:pPr>
    </w:p>
    <w:p w:rsidR="004915BB" w:rsidRPr="0024623B" w:rsidRDefault="004915BB" w:rsidP="0024623B">
      <w:pPr>
        <w:pStyle w:val="Hatszveg"/>
        <w:rPr>
          <w:sz w:val="24"/>
          <w:szCs w:val="24"/>
        </w:rPr>
      </w:pPr>
    </w:p>
    <w:p w:rsidR="002C7B8F" w:rsidRPr="00774688" w:rsidRDefault="002C7B8F" w:rsidP="002E047F">
      <w:pPr>
        <w:keepNext/>
        <w:keepLines/>
        <w:pageBreakBefore/>
        <w:suppressAutoHyphens/>
        <w:overflowPunct w:val="0"/>
        <w:autoSpaceDE w:val="0"/>
        <w:spacing w:after="120" w:line="240" w:lineRule="auto"/>
        <w:ind w:left="1134"/>
        <w:jc w:val="center"/>
        <w:textAlignment w:val="baseline"/>
        <w:rPr>
          <w:rFonts w:ascii="Times New Roman" w:eastAsia="Times New Roman" w:hAnsi="Times New Roman" w:cs="Times New Roman"/>
          <w:b/>
          <w:bCs/>
          <w:sz w:val="24"/>
          <w:szCs w:val="24"/>
          <w:lang w:eastAsia="ar-SA"/>
        </w:rPr>
      </w:pPr>
      <w:r w:rsidRPr="00774688">
        <w:rPr>
          <w:rFonts w:ascii="Times New Roman" w:eastAsia="Times New Roman" w:hAnsi="Times New Roman" w:cs="Times New Roman"/>
          <w:b/>
          <w:bCs/>
          <w:sz w:val="24"/>
          <w:szCs w:val="24"/>
          <w:lang w:eastAsia="ar-SA"/>
        </w:rPr>
        <w:lastRenderedPageBreak/>
        <w:t xml:space="preserve">H a t á r o z a t </w:t>
      </w:r>
      <w:proofErr w:type="gramStart"/>
      <w:r w:rsidRPr="00774688">
        <w:rPr>
          <w:rFonts w:ascii="Times New Roman" w:eastAsia="Times New Roman" w:hAnsi="Times New Roman" w:cs="Times New Roman"/>
          <w:b/>
          <w:bCs/>
          <w:sz w:val="24"/>
          <w:szCs w:val="24"/>
          <w:lang w:eastAsia="ar-SA"/>
        </w:rPr>
        <w:t xml:space="preserve">i </w:t>
      </w:r>
      <w:r w:rsidR="00EB16C0">
        <w:rPr>
          <w:rFonts w:ascii="Times New Roman" w:eastAsia="Times New Roman" w:hAnsi="Times New Roman" w:cs="Times New Roman"/>
          <w:b/>
          <w:bCs/>
          <w:sz w:val="24"/>
          <w:szCs w:val="24"/>
          <w:lang w:eastAsia="ar-SA"/>
        </w:rPr>
        <w:t xml:space="preserve">  </w:t>
      </w:r>
      <w:r w:rsidRPr="00774688">
        <w:rPr>
          <w:rFonts w:ascii="Times New Roman" w:eastAsia="Times New Roman" w:hAnsi="Times New Roman" w:cs="Times New Roman"/>
          <w:b/>
          <w:bCs/>
          <w:sz w:val="24"/>
          <w:szCs w:val="24"/>
          <w:lang w:eastAsia="ar-SA"/>
        </w:rPr>
        <w:t xml:space="preserve"> j</w:t>
      </w:r>
      <w:proofErr w:type="gramEnd"/>
      <w:r w:rsidRPr="00774688">
        <w:rPr>
          <w:rFonts w:ascii="Times New Roman" w:eastAsia="Times New Roman" w:hAnsi="Times New Roman" w:cs="Times New Roman"/>
          <w:b/>
          <w:bCs/>
          <w:sz w:val="24"/>
          <w:szCs w:val="24"/>
          <w:lang w:eastAsia="ar-SA"/>
        </w:rPr>
        <w:t xml:space="preserve"> a v a s l a t</w:t>
      </w:r>
      <w:r w:rsidR="00EB16C0">
        <w:rPr>
          <w:rFonts w:ascii="Times New Roman" w:eastAsia="Times New Roman" w:hAnsi="Times New Roman" w:cs="Times New Roman"/>
          <w:b/>
          <w:bCs/>
          <w:sz w:val="24"/>
          <w:szCs w:val="24"/>
          <w:lang w:eastAsia="ar-SA"/>
        </w:rPr>
        <w:t xml:space="preserve"> o k</w:t>
      </w:r>
    </w:p>
    <w:p w:rsidR="00EB16C0" w:rsidRDefault="00EB16C0"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p>
    <w:p w:rsidR="007F59ED" w:rsidRPr="00EB16C0" w:rsidRDefault="007F59ED" w:rsidP="00EB16C0">
      <w:pPr>
        <w:pStyle w:val="Listaszerbekezds"/>
        <w:keepLines/>
        <w:numPr>
          <w:ilvl w:val="0"/>
          <w:numId w:val="6"/>
        </w:numPr>
        <w:suppressAutoHyphens/>
        <w:overflowPunct w:val="0"/>
        <w:autoSpaceDE w:val="0"/>
        <w:jc w:val="both"/>
        <w:textAlignment w:val="baseline"/>
        <w:rPr>
          <w:rFonts w:eastAsia="Times New Roman"/>
          <w:lang w:eastAsia="ar-SA"/>
        </w:rPr>
      </w:pPr>
      <w:r w:rsidRPr="00EB16C0">
        <w:rPr>
          <w:rFonts w:eastAsia="Times New Roman"/>
          <w:lang w:eastAsia="ar-SA"/>
        </w:rPr>
        <w:t xml:space="preserve">A Képviselő-testület </w:t>
      </w:r>
    </w:p>
    <w:p w:rsidR="007F59ED" w:rsidRPr="00774688"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70C0"/>
          <w:sz w:val="24"/>
          <w:szCs w:val="24"/>
          <w:lang w:eastAsia="ar-SA"/>
        </w:rPr>
      </w:pPr>
    </w:p>
    <w:p w:rsidR="00B020E7" w:rsidRDefault="00B020E7"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0000" w:themeColor="text1"/>
          <w:sz w:val="24"/>
          <w:szCs w:val="24"/>
          <w:lang w:eastAsia="ar-SA"/>
        </w:rPr>
      </w:pPr>
      <w:proofErr w:type="gramStart"/>
      <w:r>
        <w:rPr>
          <w:rFonts w:ascii="Times New Roman" w:eastAsia="Times New Roman" w:hAnsi="Times New Roman" w:cs="Times New Roman"/>
          <w:color w:val="000000" w:themeColor="text1"/>
          <w:sz w:val="24"/>
          <w:szCs w:val="24"/>
          <w:lang w:eastAsia="ar-SA"/>
        </w:rPr>
        <w:t>a</w:t>
      </w:r>
      <w:proofErr w:type="gramEnd"/>
      <w:r>
        <w:rPr>
          <w:rFonts w:ascii="Times New Roman" w:eastAsia="Times New Roman" w:hAnsi="Times New Roman" w:cs="Times New Roman"/>
          <w:color w:val="000000" w:themeColor="text1"/>
          <w:sz w:val="24"/>
          <w:szCs w:val="24"/>
          <w:lang w:eastAsia="ar-SA"/>
        </w:rPr>
        <w:t xml:space="preserve"> 37, 220, 224, 235, 236, 326, 328, 329, 330, 332, 356</w:t>
      </w:r>
      <w:r w:rsidR="007F59ED" w:rsidRPr="00774688">
        <w:rPr>
          <w:rFonts w:ascii="Times New Roman" w:eastAsia="Times New Roman" w:hAnsi="Times New Roman" w:cs="Times New Roman"/>
          <w:color w:val="000000" w:themeColor="text1"/>
          <w:sz w:val="24"/>
          <w:szCs w:val="24"/>
          <w:lang w:eastAsia="ar-SA"/>
        </w:rPr>
        <w:t>/</w:t>
      </w:r>
      <w:r w:rsidR="007F59ED" w:rsidRPr="00774688">
        <w:rPr>
          <w:rFonts w:ascii="Times New Roman" w:eastAsia="Times New Roman" w:hAnsi="Times New Roman" w:cs="Times New Roman"/>
          <w:b/>
          <w:color w:val="000000" w:themeColor="text1"/>
          <w:sz w:val="24"/>
          <w:szCs w:val="24"/>
          <w:lang w:eastAsia="ar-SA"/>
        </w:rPr>
        <w:t>2014.</w:t>
      </w:r>
      <w:r w:rsidR="007F59ED" w:rsidRPr="00774688">
        <w:rPr>
          <w:rFonts w:ascii="Times New Roman" w:eastAsia="Times New Roman" w:hAnsi="Times New Roman" w:cs="Times New Roman"/>
          <w:color w:val="000000" w:themeColor="text1"/>
          <w:sz w:val="24"/>
          <w:szCs w:val="24"/>
          <w:lang w:eastAsia="ar-SA"/>
        </w:rPr>
        <w:t xml:space="preserve"> határozatok végrehajtásáról szóló beszámolót </w:t>
      </w:r>
      <w:r w:rsidR="007F59ED" w:rsidRPr="00774688">
        <w:rPr>
          <w:rFonts w:ascii="Times New Roman" w:eastAsia="Times New Roman" w:hAnsi="Times New Roman" w:cs="Times New Roman"/>
          <w:color w:val="000000" w:themeColor="text1"/>
          <w:sz w:val="24"/>
          <w:szCs w:val="24"/>
          <w:u w:val="single"/>
          <w:lang w:eastAsia="ar-SA"/>
        </w:rPr>
        <w:t>elfogadja</w:t>
      </w:r>
      <w:r w:rsidR="00EB16C0">
        <w:rPr>
          <w:rFonts w:ascii="Times New Roman" w:eastAsia="Times New Roman" w:hAnsi="Times New Roman" w:cs="Times New Roman"/>
          <w:color w:val="000000" w:themeColor="text1"/>
          <w:sz w:val="24"/>
          <w:szCs w:val="24"/>
          <w:u w:val="single"/>
          <w:lang w:eastAsia="ar-SA"/>
        </w:rPr>
        <w:t>.</w:t>
      </w:r>
      <w:r w:rsidR="00441A9D">
        <w:rPr>
          <w:rFonts w:ascii="Times New Roman" w:eastAsia="Times New Roman" w:hAnsi="Times New Roman" w:cs="Times New Roman"/>
          <w:color w:val="000000" w:themeColor="text1"/>
          <w:sz w:val="24"/>
          <w:szCs w:val="24"/>
          <w:lang w:eastAsia="ar-SA"/>
        </w:rPr>
        <w:t xml:space="preserve"> </w:t>
      </w:r>
    </w:p>
    <w:p w:rsidR="00B020E7" w:rsidRDefault="00B020E7"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0000" w:themeColor="text1"/>
          <w:sz w:val="24"/>
          <w:szCs w:val="24"/>
          <w:lang w:eastAsia="ar-SA"/>
        </w:rPr>
      </w:pPr>
    </w:p>
    <w:p w:rsidR="007F59ED" w:rsidRPr="00774688"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r w:rsidRPr="00774688">
        <w:rPr>
          <w:rFonts w:ascii="Times New Roman" w:eastAsia="Times New Roman" w:hAnsi="Times New Roman" w:cs="Times New Roman"/>
          <w:b/>
          <w:bCs/>
          <w:sz w:val="24"/>
          <w:szCs w:val="24"/>
          <w:u w:val="single"/>
          <w:lang w:eastAsia="ar-SA"/>
        </w:rPr>
        <w:t>Felelős:</w:t>
      </w:r>
      <w:r w:rsidRPr="00774688">
        <w:rPr>
          <w:rFonts w:ascii="Times New Roman" w:eastAsia="Times New Roman" w:hAnsi="Times New Roman" w:cs="Times New Roman"/>
          <w:sz w:val="24"/>
          <w:szCs w:val="24"/>
          <w:lang w:eastAsia="ar-SA"/>
        </w:rPr>
        <w:tab/>
        <w:t>Polgármester</w:t>
      </w:r>
    </w:p>
    <w:p w:rsidR="007F59ED"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0000" w:themeColor="text1"/>
          <w:sz w:val="24"/>
          <w:szCs w:val="24"/>
          <w:lang w:eastAsia="ar-SA"/>
        </w:rPr>
      </w:pPr>
      <w:r w:rsidRPr="00EB16C0">
        <w:rPr>
          <w:rFonts w:ascii="Times New Roman" w:eastAsia="Times New Roman" w:hAnsi="Times New Roman" w:cs="Times New Roman"/>
          <w:b/>
          <w:color w:val="000000" w:themeColor="text1"/>
          <w:sz w:val="24"/>
          <w:szCs w:val="24"/>
          <w:u w:val="single"/>
          <w:lang w:eastAsia="ar-SA"/>
        </w:rPr>
        <w:t>H</w:t>
      </w:r>
      <w:r w:rsidRPr="00EB16C0">
        <w:rPr>
          <w:rFonts w:ascii="Times New Roman" w:eastAsia="Times New Roman" w:hAnsi="Times New Roman" w:cs="Times New Roman"/>
          <w:b/>
          <w:bCs/>
          <w:color w:val="000000" w:themeColor="text1"/>
          <w:sz w:val="24"/>
          <w:szCs w:val="24"/>
          <w:u w:val="single"/>
          <w:lang w:eastAsia="ar-SA"/>
        </w:rPr>
        <w:t>atáridő:</w:t>
      </w:r>
      <w:r w:rsidRPr="00EB16C0">
        <w:rPr>
          <w:rFonts w:ascii="Times New Roman" w:eastAsia="Times New Roman" w:hAnsi="Times New Roman" w:cs="Times New Roman"/>
          <w:b/>
          <w:bCs/>
          <w:color w:val="000000" w:themeColor="text1"/>
          <w:sz w:val="24"/>
          <w:szCs w:val="24"/>
          <w:lang w:eastAsia="ar-SA"/>
        </w:rPr>
        <w:t xml:space="preserve"> </w:t>
      </w:r>
      <w:r w:rsidRPr="00EB16C0">
        <w:rPr>
          <w:rFonts w:ascii="Times New Roman" w:eastAsia="Times New Roman" w:hAnsi="Times New Roman" w:cs="Times New Roman"/>
          <w:color w:val="000000" w:themeColor="text1"/>
          <w:sz w:val="24"/>
          <w:szCs w:val="24"/>
          <w:lang w:eastAsia="ar-SA"/>
        </w:rPr>
        <w:t>azonnal</w:t>
      </w:r>
    </w:p>
    <w:p w:rsidR="00EB16C0" w:rsidRDefault="00EB16C0"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0000" w:themeColor="text1"/>
          <w:sz w:val="24"/>
          <w:szCs w:val="24"/>
          <w:lang w:eastAsia="ar-SA"/>
        </w:rPr>
      </w:pPr>
    </w:p>
    <w:p w:rsidR="00D94D78" w:rsidRPr="00774688" w:rsidRDefault="00D94D78" w:rsidP="00D94D78">
      <w:pPr>
        <w:keepLines/>
        <w:suppressAutoHyphens/>
        <w:overflowPunct w:val="0"/>
        <w:autoSpaceDE w:val="0"/>
        <w:spacing w:after="0" w:line="240" w:lineRule="auto"/>
        <w:ind w:left="1134"/>
        <w:jc w:val="both"/>
        <w:textAlignment w:val="baseline"/>
        <w:rPr>
          <w:rFonts w:ascii="Times New Roman" w:eastAsia="Times New Roman" w:hAnsi="Times New Roman" w:cs="Times New Roman"/>
          <w:i/>
          <w:sz w:val="24"/>
          <w:szCs w:val="24"/>
          <w:lang w:eastAsia="ar-SA"/>
        </w:rPr>
      </w:pPr>
      <w:r w:rsidRPr="00774688">
        <w:rPr>
          <w:rFonts w:ascii="Times New Roman" w:eastAsia="Times New Roman" w:hAnsi="Times New Roman" w:cs="Times New Roman"/>
          <w:i/>
          <w:sz w:val="24"/>
          <w:szCs w:val="24"/>
          <w:lang w:eastAsia="ar-SA"/>
        </w:rPr>
        <w:t>(A határozat elfogadása egyszerű többségű szavazati arányt igényel.)</w:t>
      </w:r>
    </w:p>
    <w:p w:rsidR="00EB16C0" w:rsidRDefault="00EB16C0"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0000" w:themeColor="text1"/>
          <w:sz w:val="24"/>
          <w:szCs w:val="24"/>
          <w:lang w:eastAsia="ar-SA"/>
        </w:rPr>
      </w:pPr>
    </w:p>
    <w:p w:rsidR="00D94D78" w:rsidRDefault="00D94D78"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0000" w:themeColor="text1"/>
          <w:sz w:val="24"/>
          <w:szCs w:val="24"/>
          <w:lang w:eastAsia="ar-SA"/>
        </w:rPr>
      </w:pPr>
    </w:p>
    <w:p w:rsidR="00EB16C0" w:rsidRPr="00D94D78" w:rsidRDefault="00EB16C0" w:rsidP="00EB16C0">
      <w:pPr>
        <w:pStyle w:val="Listaszerbekezds"/>
        <w:keepLines/>
        <w:numPr>
          <w:ilvl w:val="0"/>
          <w:numId w:val="6"/>
        </w:numPr>
        <w:suppressAutoHyphens/>
        <w:overflowPunct w:val="0"/>
        <w:autoSpaceDE w:val="0"/>
        <w:jc w:val="both"/>
        <w:textAlignment w:val="baseline"/>
        <w:rPr>
          <w:rFonts w:eastAsia="Times New Roman"/>
          <w:color w:val="000000" w:themeColor="text1"/>
          <w:lang w:eastAsia="ar-SA"/>
        </w:rPr>
      </w:pPr>
      <w:r w:rsidRPr="00D94D78">
        <w:rPr>
          <w:rFonts w:eastAsia="Times New Roman"/>
          <w:color w:val="000000" w:themeColor="text1"/>
          <w:lang w:eastAsia="ar-SA"/>
        </w:rPr>
        <w:t>A Képviselő-testület</w:t>
      </w:r>
    </w:p>
    <w:p w:rsidR="00D94D78" w:rsidRDefault="00D94D78" w:rsidP="00D94D78">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0000" w:themeColor="text1"/>
          <w:sz w:val="24"/>
          <w:szCs w:val="24"/>
          <w:lang w:eastAsia="ar-SA"/>
        </w:rPr>
      </w:pPr>
    </w:p>
    <w:p w:rsidR="00D94D78" w:rsidRDefault="00EB16C0" w:rsidP="00D94D78">
      <w:pPr>
        <w:keepLines/>
        <w:suppressAutoHyphens/>
        <w:overflowPunct w:val="0"/>
        <w:autoSpaceDE w:val="0"/>
        <w:spacing w:after="0" w:line="240" w:lineRule="auto"/>
        <w:ind w:left="1134"/>
        <w:jc w:val="both"/>
        <w:textAlignment w:val="baseline"/>
        <w:rPr>
          <w:rFonts w:ascii="Times New Roman" w:hAnsi="Times New Roman" w:cs="Times New Roman"/>
          <w:color w:val="000000" w:themeColor="text1"/>
          <w:sz w:val="24"/>
          <w:szCs w:val="24"/>
        </w:rPr>
      </w:pPr>
      <w:proofErr w:type="gramStart"/>
      <w:r w:rsidRPr="00D94D78">
        <w:rPr>
          <w:rFonts w:ascii="Times New Roman" w:eastAsia="Times New Roman" w:hAnsi="Times New Roman" w:cs="Times New Roman"/>
          <w:color w:val="000000" w:themeColor="text1"/>
          <w:sz w:val="24"/>
          <w:szCs w:val="24"/>
          <w:lang w:eastAsia="ar-SA"/>
        </w:rPr>
        <w:t>úgy</w:t>
      </w:r>
      <w:proofErr w:type="gramEnd"/>
      <w:r w:rsidRPr="00D94D78">
        <w:rPr>
          <w:rFonts w:ascii="Times New Roman" w:eastAsia="Times New Roman" w:hAnsi="Times New Roman" w:cs="Times New Roman"/>
          <w:color w:val="000000" w:themeColor="text1"/>
          <w:sz w:val="24"/>
          <w:szCs w:val="24"/>
          <w:lang w:eastAsia="ar-SA"/>
        </w:rPr>
        <w:t xml:space="preserve"> dönt, hogy a </w:t>
      </w:r>
      <w:r w:rsidRPr="00D94D78">
        <w:rPr>
          <w:rFonts w:ascii="Times New Roman" w:hAnsi="Times New Roman" w:cs="Times New Roman"/>
          <w:color w:val="000000" w:themeColor="text1"/>
          <w:sz w:val="24"/>
          <w:szCs w:val="24"/>
        </w:rPr>
        <w:t xml:space="preserve">46/2009. (II. 26.) </w:t>
      </w:r>
      <w:r w:rsidR="00D94D78">
        <w:rPr>
          <w:rFonts w:ascii="Times New Roman" w:hAnsi="Times New Roman" w:cs="Times New Roman"/>
          <w:color w:val="000000" w:themeColor="text1"/>
          <w:sz w:val="24"/>
          <w:szCs w:val="24"/>
        </w:rPr>
        <w:t>képviselő-testületi határozatát visszavonja, arra tekintettel, hogy az együttműkö</w:t>
      </w:r>
      <w:r w:rsidR="001D4674">
        <w:rPr>
          <w:rFonts w:ascii="Times New Roman" w:hAnsi="Times New Roman" w:cs="Times New Roman"/>
          <w:color w:val="000000" w:themeColor="text1"/>
          <w:sz w:val="24"/>
          <w:szCs w:val="24"/>
        </w:rPr>
        <w:t>dés tárgyát illető hatásköre a K</w:t>
      </w:r>
      <w:r w:rsidR="00D94D78">
        <w:rPr>
          <w:rFonts w:ascii="Times New Roman" w:hAnsi="Times New Roman" w:cs="Times New Roman"/>
          <w:color w:val="000000" w:themeColor="text1"/>
          <w:sz w:val="24"/>
          <w:szCs w:val="24"/>
        </w:rPr>
        <w:t xml:space="preserve">épviselő-testületnek megszűnt. </w:t>
      </w:r>
    </w:p>
    <w:p w:rsidR="00D94D78" w:rsidRPr="001D4674" w:rsidRDefault="00D94D78" w:rsidP="00D94D78">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0000" w:themeColor="text1"/>
          <w:sz w:val="24"/>
          <w:szCs w:val="24"/>
          <w:lang w:eastAsia="ar-SA"/>
        </w:rPr>
      </w:pPr>
    </w:p>
    <w:p w:rsidR="00D94D78" w:rsidRPr="001D4674" w:rsidRDefault="00D94D78" w:rsidP="00D94D78">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r w:rsidRPr="001D4674">
        <w:rPr>
          <w:rFonts w:ascii="Times New Roman" w:eastAsia="Times New Roman" w:hAnsi="Times New Roman" w:cs="Times New Roman"/>
          <w:b/>
          <w:bCs/>
          <w:sz w:val="24"/>
          <w:szCs w:val="24"/>
          <w:u w:val="single"/>
          <w:lang w:eastAsia="ar-SA"/>
        </w:rPr>
        <w:t>Felelős:</w:t>
      </w:r>
      <w:r w:rsidRPr="001D4674">
        <w:rPr>
          <w:rFonts w:ascii="Times New Roman" w:eastAsia="Times New Roman" w:hAnsi="Times New Roman" w:cs="Times New Roman"/>
          <w:sz w:val="24"/>
          <w:szCs w:val="24"/>
          <w:lang w:eastAsia="ar-SA"/>
        </w:rPr>
        <w:tab/>
        <w:t>Polgármester</w:t>
      </w:r>
    </w:p>
    <w:p w:rsidR="00D94D78" w:rsidRPr="001D4674" w:rsidRDefault="00D94D78" w:rsidP="00D94D78">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0000" w:themeColor="text1"/>
          <w:sz w:val="24"/>
          <w:szCs w:val="24"/>
          <w:lang w:eastAsia="ar-SA"/>
        </w:rPr>
      </w:pPr>
      <w:r w:rsidRPr="001D4674">
        <w:rPr>
          <w:rFonts w:ascii="Times New Roman" w:eastAsia="Times New Roman" w:hAnsi="Times New Roman" w:cs="Times New Roman"/>
          <w:b/>
          <w:color w:val="000000" w:themeColor="text1"/>
          <w:sz w:val="24"/>
          <w:szCs w:val="24"/>
          <w:u w:val="single"/>
          <w:lang w:eastAsia="ar-SA"/>
        </w:rPr>
        <w:t>H</w:t>
      </w:r>
      <w:r w:rsidRPr="001D4674">
        <w:rPr>
          <w:rFonts w:ascii="Times New Roman" w:eastAsia="Times New Roman" w:hAnsi="Times New Roman" w:cs="Times New Roman"/>
          <w:b/>
          <w:bCs/>
          <w:color w:val="000000" w:themeColor="text1"/>
          <w:sz w:val="24"/>
          <w:szCs w:val="24"/>
          <w:u w:val="single"/>
          <w:lang w:eastAsia="ar-SA"/>
        </w:rPr>
        <w:t>atáridő:</w:t>
      </w:r>
      <w:r w:rsidRPr="001D4674">
        <w:rPr>
          <w:rFonts w:ascii="Times New Roman" w:eastAsia="Times New Roman" w:hAnsi="Times New Roman" w:cs="Times New Roman"/>
          <w:b/>
          <w:bCs/>
          <w:color w:val="000000" w:themeColor="text1"/>
          <w:sz w:val="24"/>
          <w:szCs w:val="24"/>
          <w:lang w:eastAsia="ar-SA"/>
        </w:rPr>
        <w:t xml:space="preserve"> </w:t>
      </w:r>
      <w:r w:rsidRPr="001D4674">
        <w:rPr>
          <w:rFonts w:ascii="Times New Roman" w:eastAsia="Times New Roman" w:hAnsi="Times New Roman" w:cs="Times New Roman"/>
          <w:color w:val="000000" w:themeColor="text1"/>
          <w:sz w:val="24"/>
          <w:szCs w:val="24"/>
          <w:lang w:eastAsia="ar-SA"/>
        </w:rPr>
        <w:t>azonnal</w:t>
      </w:r>
    </w:p>
    <w:p w:rsidR="00D94D78" w:rsidRPr="001D4674" w:rsidRDefault="00D94D78" w:rsidP="00D94D78">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0000" w:themeColor="text1"/>
          <w:sz w:val="24"/>
          <w:szCs w:val="24"/>
          <w:lang w:eastAsia="ar-SA"/>
        </w:rPr>
      </w:pPr>
    </w:p>
    <w:p w:rsidR="00D94D78" w:rsidRPr="001D4674" w:rsidRDefault="00D94D78" w:rsidP="00D94D78">
      <w:pPr>
        <w:keepLines/>
        <w:suppressAutoHyphens/>
        <w:overflowPunct w:val="0"/>
        <w:autoSpaceDE w:val="0"/>
        <w:spacing w:after="0" w:line="240" w:lineRule="auto"/>
        <w:ind w:left="1134"/>
        <w:jc w:val="both"/>
        <w:textAlignment w:val="baseline"/>
        <w:rPr>
          <w:rFonts w:ascii="Times New Roman" w:eastAsia="Times New Roman" w:hAnsi="Times New Roman" w:cs="Times New Roman"/>
          <w:i/>
          <w:sz w:val="24"/>
          <w:szCs w:val="24"/>
          <w:lang w:eastAsia="ar-SA"/>
        </w:rPr>
      </w:pPr>
      <w:r w:rsidRPr="001D4674">
        <w:rPr>
          <w:rFonts w:ascii="Times New Roman" w:eastAsia="Times New Roman" w:hAnsi="Times New Roman" w:cs="Times New Roman"/>
          <w:i/>
          <w:sz w:val="24"/>
          <w:szCs w:val="24"/>
          <w:lang w:eastAsia="ar-SA"/>
        </w:rPr>
        <w:t>(A határozat elfogadása egyszerű többségű szavazati arányt igényel.)</w:t>
      </w:r>
    </w:p>
    <w:p w:rsidR="00D94D78" w:rsidRPr="001D4674" w:rsidRDefault="00D94D78" w:rsidP="00D94D78">
      <w:pPr>
        <w:keepLines/>
        <w:suppressAutoHyphens/>
        <w:overflowPunct w:val="0"/>
        <w:autoSpaceDE w:val="0"/>
        <w:spacing w:after="0" w:line="240" w:lineRule="auto"/>
        <w:ind w:left="1134"/>
        <w:jc w:val="both"/>
        <w:textAlignment w:val="baseline"/>
        <w:rPr>
          <w:rFonts w:ascii="Times New Roman" w:eastAsia="Times New Roman" w:hAnsi="Times New Roman" w:cs="Times New Roman"/>
          <w:i/>
          <w:sz w:val="24"/>
          <w:szCs w:val="24"/>
          <w:lang w:eastAsia="ar-SA"/>
        </w:rPr>
      </w:pPr>
    </w:p>
    <w:p w:rsidR="00EC0D47" w:rsidRPr="001D4674" w:rsidRDefault="00EC0D47" w:rsidP="00D94D78">
      <w:pPr>
        <w:keepLines/>
        <w:suppressAutoHyphens/>
        <w:overflowPunct w:val="0"/>
        <w:autoSpaceDE w:val="0"/>
        <w:spacing w:after="0" w:line="240" w:lineRule="auto"/>
        <w:ind w:left="1134"/>
        <w:jc w:val="both"/>
        <w:textAlignment w:val="baseline"/>
        <w:rPr>
          <w:rFonts w:ascii="Times New Roman" w:eastAsia="Times New Roman" w:hAnsi="Times New Roman" w:cs="Times New Roman"/>
          <w:i/>
          <w:sz w:val="24"/>
          <w:szCs w:val="24"/>
          <w:lang w:eastAsia="ar-SA"/>
        </w:rPr>
      </w:pPr>
    </w:p>
    <w:p w:rsidR="00D94D78" w:rsidRPr="001D4674" w:rsidRDefault="00D94D78" w:rsidP="00D94D78">
      <w:pPr>
        <w:pStyle w:val="Listaszerbekezds"/>
        <w:keepLines/>
        <w:numPr>
          <w:ilvl w:val="0"/>
          <w:numId w:val="6"/>
        </w:numPr>
        <w:suppressAutoHyphens/>
        <w:overflowPunct w:val="0"/>
        <w:autoSpaceDE w:val="0"/>
        <w:jc w:val="both"/>
        <w:textAlignment w:val="baseline"/>
        <w:rPr>
          <w:color w:val="000000" w:themeColor="text1"/>
        </w:rPr>
      </w:pPr>
      <w:r w:rsidRPr="001D4674">
        <w:rPr>
          <w:color w:val="000000" w:themeColor="text1"/>
        </w:rPr>
        <w:t>A Képviselő-testület</w:t>
      </w:r>
    </w:p>
    <w:p w:rsidR="00D94D78" w:rsidRPr="001D4674" w:rsidRDefault="00D94D78" w:rsidP="00D94D78">
      <w:pPr>
        <w:keepLines/>
        <w:suppressAutoHyphens/>
        <w:overflowPunct w:val="0"/>
        <w:autoSpaceDE w:val="0"/>
        <w:ind w:left="1134"/>
        <w:jc w:val="both"/>
        <w:textAlignment w:val="baseline"/>
        <w:rPr>
          <w:rFonts w:ascii="Times New Roman" w:hAnsi="Times New Roman" w:cs="Times New Roman"/>
          <w:color w:val="000000" w:themeColor="text1"/>
          <w:sz w:val="24"/>
          <w:szCs w:val="24"/>
        </w:rPr>
      </w:pPr>
    </w:p>
    <w:p w:rsidR="00CB3148" w:rsidRPr="001D4674" w:rsidRDefault="00D94D78" w:rsidP="00CB3148">
      <w:pPr>
        <w:keepLines/>
        <w:suppressAutoHyphens/>
        <w:overflowPunct w:val="0"/>
        <w:autoSpaceDE w:val="0"/>
        <w:ind w:left="1134"/>
        <w:jc w:val="both"/>
        <w:textAlignment w:val="baseline"/>
        <w:rPr>
          <w:rFonts w:ascii="Times New Roman" w:hAnsi="Times New Roman" w:cs="Times New Roman"/>
          <w:color w:val="000000" w:themeColor="text1"/>
          <w:sz w:val="24"/>
          <w:szCs w:val="24"/>
          <w:lang w:eastAsia="ar-SA"/>
        </w:rPr>
      </w:pPr>
      <w:proofErr w:type="gramStart"/>
      <w:r w:rsidRPr="001D4674">
        <w:rPr>
          <w:rFonts w:ascii="Times New Roman" w:hAnsi="Times New Roman" w:cs="Times New Roman"/>
          <w:color w:val="000000" w:themeColor="text1"/>
          <w:sz w:val="24"/>
          <w:szCs w:val="24"/>
        </w:rPr>
        <w:t>úgy</w:t>
      </w:r>
      <w:proofErr w:type="gramEnd"/>
      <w:r w:rsidRPr="001D4674">
        <w:rPr>
          <w:rFonts w:ascii="Times New Roman" w:hAnsi="Times New Roman" w:cs="Times New Roman"/>
          <w:color w:val="000000" w:themeColor="text1"/>
          <w:sz w:val="24"/>
          <w:szCs w:val="24"/>
        </w:rPr>
        <w:t xml:space="preserve"> dön</w:t>
      </w:r>
      <w:r w:rsidR="001D4674">
        <w:rPr>
          <w:rFonts w:ascii="Times New Roman" w:hAnsi="Times New Roman" w:cs="Times New Roman"/>
          <w:color w:val="000000" w:themeColor="text1"/>
          <w:sz w:val="24"/>
          <w:szCs w:val="24"/>
        </w:rPr>
        <w:t>t, hogy a 361/2009. (VIII.27.) k</w:t>
      </w:r>
      <w:r w:rsidRPr="001D4674">
        <w:rPr>
          <w:rFonts w:ascii="Times New Roman" w:hAnsi="Times New Roman" w:cs="Times New Roman"/>
          <w:color w:val="000000" w:themeColor="text1"/>
          <w:sz w:val="24"/>
          <w:szCs w:val="24"/>
        </w:rPr>
        <w:t>épviselő-testületi határozatát visszavonja, arra tekintettel, hogy</w:t>
      </w:r>
      <w:r w:rsidR="001D4674">
        <w:rPr>
          <w:rFonts w:ascii="Times New Roman" w:hAnsi="Times New Roman" w:cs="Times New Roman"/>
          <w:color w:val="000000" w:themeColor="text1"/>
          <w:sz w:val="24"/>
          <w:szCs w:val="24"/>
        </w:rPr>
        <w:t xml:space="preserve"> az</w:t>
      </w:r>
      <w:r w:rsidRPr="001D4674">
        <w:rPr>
          <w:rFonts w:ascii="Times New Roman" w:hAnsi="Times New Roman" w:cs="Times New Roman"/>
          <w:color w:val="000000" w:themeColor="text1"/>
          <w:sz w:val="24"/>
          <w:szCs w:val="24"/>
        </w:rPr>
        <w:t xml:space="preserve"> </w:t>
      </w:r>
      <w:r w:rsidR="00CB3148" w:rsidRPr="001D4674">
        <w:rPr>
          <w:rFonts w:ascii="Times New Roman" w:hAnsi="Times New Roman" w:cs="Times New Roman"/>
          <w:color w:val="000000" w:themeColor="text1"/>
          <w:sz w:val="24"/>
          <w:szCs w:val="24"/>
        </w:rPr>
        <w:t>okafogyottá vált, mivel</w:t>
      </w:r>
      <w:r w:rsidRPr="001D4674">
        <w:rPr>
          <w:rFonts w:ascii="Times New Roman" w:hAnsi="Times New Roman" w:cs="Times New Roman"/>
          <w:color w:val="000000" w:themeColor="text1"/>
          <w:sz w:val="24"/>
          <w:szCs w:val="24"/>
          <w:lang w:eastAsia="ar-SA"/>
        </w:rPr>
        <w:t xml:space="preserve"> </w:t>
      </w:r>
      <w:r w:rsidR="00CB3148" w:rsidRPr="001D4674">
        <w:rPr>
          <w:rFonts w:ascii="Times New Roman" w:hAnsi="Times New Roman" w:cs="Times New Roman"/>
          <w:color w:val="000000" w:themeColor="text1"/>
          <w:sz w:val="24"/>
          <w:szCs w:val="24"/>
          <w:lang w:eastAsia="ar-SA"/>
        </w:rPr>
        <w:t xml:space="preserve">időközben a szelektív hulladékgyűjtő szigeteket felváltotta az ingatlanonkénti gyűjtés, a meglévő szigetek elbontásra kerültek. </w:t>
      </w:r>
    </w:p>
    <w:p w:rsidR="00D94D78" w:rsidRPr="001D4674" w:rsidRDefault="00D94D78" w:rsidP="00D94D78">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r w:rsidRPr="001D4674">
        <w:rPr>
          <w:rFonts w:ascii="Times New Roman" w:eastAsia="Times New Roman" w:hAnsi="Times New Roman" w:cs="Times New Roman"/>
          <w:b/>
          <w:bCs/>
          <w:sz w:val="24"/>
          <w:szCs w:val="24"/>
          <w:u w:val="single"/>
          <w:lang w:eastAsia="ar-SA"/>
        </w:rPr>
        <w:t>Felelős:</w:t>
      </w:r>
      <w:r w:rsidRPr="001D4674">
        <w:rPr>
          <w:rFonts w:ascii="Times New Roman" w:eastAsia="Times New Roman" w:hAnsi="Times New Roman" w:cs="Times New Roman"/>
          <w:sz w:val="24"/>
          <w:szCs w:val="24"/>
          <w:lang w:eastAsia="ar-SA"/>
        </w:rPr>
        <w:tab/>
        <w:t>Polgármester</w:t>
      </w:r>
    </w:p>
    <w:p w:rsidR="00D94D78" w:rsidRPr="001D4674" w:rsidRDefault="00D94D78" w:rsidP="00D94D78">
      <w:pPr>
        <w:keepLines/>
        <w:suppressAutoHyphens/>
        <w:overflowPunct w:val="0"/>
        <w:autoSpaceDE w:val="0"/>
        <w:spacing w:after="0" w:line="240" w:lineRule="auto"/>
        <w:ind w:left="1134"/>
        <w:jc w:val="both"/>
        <w:textAlignment w:val="baseline"/>
        <w:rPr>
          <w:rFonts w:ascii="Times New Roman" w:eastAsia="Times New Roman" w:hAnsi="Times New Roman" w:cs="Times New Roman"/>
          <w:color w:val="000000" w:themeColor="text1"/>
          <w:sz w:val="24"/>
          <w:szCs w:val="24"/>
          <w:lang w:eastAsia="ar-SA"/>
        </w:rPr>
      </w:pPr>
      <w:r w:rsidRPr="001D4674">
        <w:rPr>
          <w:rFonts w:ascii="Times New Roman" w:eastAsia="Times New Roman" w:hAnsi="Times New Roman" w:cs="Times New Roman"/>
          <w:b/>
          <w:color w:val="000000" w:themeColor="text1"/>
          <w:sz w:val="24"/>
          <w:szCs w:val="24"/>
          <w:u w:val="single"/>
          <w:lang w:eastAsia="ar-SA"/>
        </w:rPr>
        <w:t>H</w:t>
      </w:r>
      <w:r w:rsidRPr="001D4674">
        <w:rPr>
          <w:rFonts w:ascii="Times New Roman" w:eastAsia="Times New Roman" w:hAnsi="Times New Roman" w:cs="Times New Roman"/>
          <w:b/>
          <w:bCs/>
          <w:color w:val="000000" w:themeColor="text1"/>
          <w:sz w:val="24"/>
          <w:szCs w:val="24"/>
          <w:u w:val="single"/>
          <w:lang w:eastAsia="ar-SA"/>
        </w:rPr>
        <w:t>atáridő:</w:t>
      </w:r>
      <w:r w:rsidRPr="001D4674">
        <w:rPr>
          <w:rFonts w:ascii="Times New Roman" w:eastAsia="Times New Roman" w:hAnsi="Times New Roman" w:cs="Times New Roman"/>
          <w:b/>
          <w:bCs/>
          <w:color w:val="000000" w:themeColor="text1"/>
          <w:sz w:val="24"/>
          <w:szCs w:val="24"/>
          <w:lang w:eastAsia="ar-SA"/>
        </w:rPr>
        <w:t xml:space="preserve"> </w:t>
      </w:r>
      <w:r w:rsidRPr="001D4674">
        <w:rPr>
          <w:rFonts w:ascii="Times New Roman" w:eastAsia="Times New Roman" w:hAnsi="Times New Roman" w:cs="Times New Roman"/>
          <w:color w:val="000000" w:themeColor="text1"/>
          <w:sz w:val="24"/>
          <w:szCs w:val="24"/>
          <w:lang w:eastAsia="ar-SA"/>
        </w:rPr>
        <w:t>azonnal</w:t>
      </w:r>
    </w:p>
    <w:p w:rsidR="00D94D78" w:rsidRPr="001D4674" w:rsidRDefault="00D94D78"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i/>
          <w:sz w:val="24"/>
          <w:szCs w:val="24"/>
          <w:lang w:eastAsia="ar-SA"/>
        </w:rPr>
      </w:pPr>
    </w:p>
    <w:p w:rsidR="007F59ED" w:rsidRPr="001D4674"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i/>
          <w:sz w:val="24"/>
          <w:szCs w:val="24"/>
          <w:lang w:eastAsia="ar-SA"/>
        </w:rPr>
      </w:pPr>
      <w:r w:rsidRPr="001D4674">
        <w:rPr>
          <w:rFonts w:ascii="Times New Roman" w:eastAsia="Times New Roman" w:hAnsi="Times New Roman" w:cs="Times New Roman"/>
          <w:i/>
          <w:sz w:val="24"/>
          <w:szCs w:val="24"/>
          <w:lang w:eastAsia="ar-SA"/>
        </w:rPr>
        <w:t>(A határozat elfogadása egyszerű többségű szavazati arányt igényel.)</w:t>
      </w:r>
    </w:p>
    <w:p w:rsidR="007F59ED" w:rsidRPr="001D4674" w:rsidRDefault="007F59ED" w:rsidP="007F59ED">
      <w:pPr>
        <w:keepLines/>
        <w:suppressAutoHyphens/>
        <w:overflowPunct w:val="0"/>
        <w:autoSpaceDE w:val="0"/>
        <w:spacing w:after="0" w:line="240" w:lineRule="auto"/>
        <w:jc w:val="both"/>
        <w:textAlignment w:val="baseline"/>
        <w:rPr>
          <w:rFonts w:ascii="Times New Roman" w:eastAsia="Times New Roman" w:hAnsi="Times New Roman" w:cs="Times New Roman"/>
          <w:b/>
          <w:color w:val="0070C0"/>
          <w:sz w:val="24"/>
          <w:szCs w:val="24"/>
          <w:lang w:eastAsia="ar-SA"/>
        </w:rPr>
      </w:pPr>
    </w:p>
    <w:p w:rsidR="002C7B8F" w:rsidRPr="00774688" w:rsidRDefault="002C7B8F" w:rsidP="002C7B8F">
      <w:pPr>
        <w:keepLines/>
        <w:suppressAutoHyphens/>
        <w:overflowPunct w:val="0"/>
        <w:autoSpaceDE w:val="0"/>
        <w:spacing w:after="0" w:line="240" w:lineRule="auto"/>
        <w:jc w:val="both"/>
        <w:textAlignment w:val="baseline"/>
        <w:rPr>
          <w:rFonts w:ascii="Times New Roman" w:eastAsia="Times New Roman" w:hAnsi="Times New Roman" w:cs="Times New Roman"/>
          <w:b/>
          <w:color w:val="0070C0"/>
          <w:sz w:val="24"/>
          <w:szCs w:val="24"/>
          <w:lang w:eastAsia="ar-SA"/>
        </w:rPr>
      </w:pPr>
    </w:p>
    <w:p w:rsidR="002C7B8F" w:rsidRPr="00774688" w:rsidRDefault="002C7B8F" w:rsidP="002C7B8F">
      <w:pPr>
        <w:keepLines/>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p>
    <w:p w:rsidR="002C7B8F" w:rsidRPr="00774688" w:rsidRDefault="002C7B8F" w:rsidP="002C7B8F">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774688">
        <w:rPr>
          <w:rFonts w:ascii="Times New Roman" w:eastAsia="Times New Roman" w:hAnsi="Times New Roman" w:cs="Times New Roman"/>
          <w:sz w:val="24"/>
          <w:szCs w:val="24"/>
          <w:lang w:eastAsia="ar-SA"/>
        </w:rPr>
        <w:t xml:space="preserve">Budapest, 2014. </w:t>
      </w:r>
      <w:r w:rsidR="00022A9B">
        <w:rPr>
          <w:rFonts w:ascii="Times New Roman" w:eastAsia="Times New Roman" w:hAnsi="Times New Roman" w:cs="Times New Roman"/>
          <w:sz w:val="24"/>
          <w:szCs w:val="24"/>
          <w:lang w:eastAsia="ar-SA"/>
        </w:rPr>
        <w:t>december 9</w:t>
      </w:r>
      <w:bookmarkStart w:id="0" w:name="_GoBack"/>
      <w:bookmarkEnd w:id="0"/>
      <w:r w:rsidR="00B020E7">
        <w:rPr>
          <w:rFonts w:ascii="Times New Roman" w:eastAsia="Times New Roman" w:hAnsi="Times New Roman" w:cs="Times New Roman"/>
          <w:sz w:val="24"/>
          <w:szCs w:val="24"/>
          <w:lang w:eastAsia="ar-SA"/>
        </w:rPr>
        <w:t>.</w:t>
      </w:r>
    </w:p>
    <w:p w:rsidR="002C7B8F" w:rsidRPr="00774688" w:rsidRDefault="002C7B8F" w:rsidP="002C7B8F">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0846E1" w:rsidRPr="00774688" w:rsidRDefault="000846E1"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p>
    <w:p w:rsidR="000846E1" w:rsidRPr="00774688" w:rsidRDefault="000846E1"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p>
    <w:p w:rsidR="000846E1" w:rsidRPr="00774688" w:rsidRDefault="000846E1"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p>
    <w:p w:rsidR="002C7B8F" w:rsidRPr="00774688" w:rsidRDefault="002C7B8F"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sidRPr="00774688">
        <w:rPr>
          <w:rFonts w:ascii="Times New Roman" w:eastAsia="Times New Roman" w:hAnsi="Times New Roman" w:cs="Times New Roman"/>
          <w:b/>
          <w:sz w:val="24"/>
          <w:szCs w:val="24"/>
          <w:lang w:eastAsia="ar-SA"/>
        </w:rPr>
        <w:t>Dr. Láng Zsolt</w:t>
      </w:r>
    </w:p>
    <w:p w:rsidR="002C7B8F" w:rsidRPr="00774688" w:rsidRDefault="002C7B8F" w:rsidP="002C7B8F">
      <w:pPr>
        <w:spacing w:after="0" w:line="240" w:lineRule="auto"/>
        <w:rPr>
          <w:rFonts w:ascii="Times New Roman" w:eastAsia="Times New Roman" w:hAnsi="Times New Roman" w:cs="Times New Roman"/>
          <w:sz w:val="24"/>
          <w:szCs w:val="24"/>
          <w:lang w:eastAsia="hu-HU"/>
        </w:rPr>
      </w:pP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r>
      <w:r w:rsidRPr="00774688">
        <w:rPr>
          <w:rFonts w:ascii="Times New Roman" w:eastAsia="Times New Roman" w:hAnsi="Times New Roman" w:cs="Times New Roman"/>
          <w:sz w:val="24"/>
          <w:szCs w:val="24"/>
          <w:lang w:eastAsia="hu-HU"/>
        </w:rPr>
        <w:tab/>
        <w:t xml:space="preserve">  </w:t>
      </w:r>
      <w:r w:rsidRPr="00774688">
        <w:rPr>
          <w:rFonts w:ascii="Times New Roman" w:eastAsia="Times New Roman" w:hAnsi="Times New Roman" w:cs="Times New Roman"/>
          <w:b/>
          <w:bCs/>
          <w:sz w:val="24"/>
          <w:szCs w:val="24"/>
          <w:lang w:eastAsia="hu-HU"/>
        </w:rPr>
        <w:t>Polgármester</w:t>
      </w:r>
    </w:p>
    <w:p w:rsidR="002C7B8F" w:rsidRPr="00774688" w:rsidRDefault="002C7B8F" w:rsidP="002C7B8F">
      <w:pPr>
        <w:rPr>
          <w:rFonts w:ascii="Times New Roman" w:hAnsi="Times New Roman" w:cs="Times New Roman"/>
          <w:color w:val="0070C0"/>
          <w:sz w:val="24"/>
          <w:szCs w:val="24"/>
        </w:rPr>
      </w:pPr>
    </w:p>
    <w:p w:rsidR="005F3790" w:rsidRPr="00774688" w:rsidRDefault="005F3790">
      <w:pPr>
        <w:rPr>
          <w:rFonts w:ascii="Times New Roman" w:hAnsi="Times New Roman" w:cs="Times New Roman"/>
          <w:color w:val="0070C0"/>
          <w:sz w:val="24"/>
          <w:szCs w:val="24"/>
        </w:rPr>
      </w:pPr>
    </w:p>
    <w:sectPr w:rsidR="005F3790" w:rsidRPr="0077468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E66" w:rsidRDefault="00BE5E66">
      <w:pPr>
        <w:spacing w:after="0" w:line="240" w:lineRule="auto"/>
      </w:pPr>
      <w:r>
        <w:separator/>
      </w:r>
    </w:p>
  </w:endnote>
  <w:endnote w:type="continuationSeparator" w:id="0">
    <w:p w:rsidR="00BE5E66" w:rsidRDefault="00BE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Franklin Gothic Demi Cond">
    <w:altName w:val="Impact"/>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FrutigerTT">
    <w:altName w:val="Trebuchet MS"/>
    <w:charset w:val="00"/>
    <w:family w:val="swiss"/>
    <w:pitch w:val="variable"/>
    <w:sig w:usb0="800000AF" w:usb1="4000004A"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E66" w:rsidRPr="005250B8" w:rsidRDefault="00BE5E66" w:rsidP="000D48BE">
    <w:pPr>
      <w:pStyle w:val="llb"/>
      <w:rPr>
        <w:szCs w:val="18"/>
      </w:rPr>
    </w:pPr>
    <w:r w:rsidRPr="005250B8">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E66" w:rsidRDefault="00BE5E66">
      <w:pPr>
        <w:spacing w:after="0" w:line="240" w:lineRule="auto"/>
      </w:pPr>
      <w:r>
        <w:separator/>
      </w:r>
    </w:p>
  </w:footnote>
  <w:footnote w:type="continuationSeparator" w:id="0">
    <w:p w:rsidR="00BE5E66" w:rsidRDefault="00BE5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E66" w:rsidRPr="00235034" w:rsidRDefault="00BE5E66" w:rsidP="000D48BE">
    <w:pPr>
      <w:pStyle w:val="lfej"/>
      <w:jc w:val="center"/>
      <w:rPr>
        <w:sz w:val="16"/>
        <w:szCs w:val="16"/>
      </w:rPr>
    </w:pPr>
    <w:r w:rsidRPr="005250B8">
      <w:rPr>
        <w:sz w:val="16"/>
        <w:szCs w:val="16"/>
      </w:rPr>
      <w:t xml:space="preserve">- </w:t>
    </w:r>
    <w:r w:rsidRPr="005250B8">
      <w:rPr>
        <w:sz w:val="16"/>
        <w:szCs w:val="16"/>
      </w:rPr>
      <w:fldChar w:fldCharType="begin"/>
    </w:r>
    <w:r w:rsidRPr="005250B8">
      <w:rPr>
        <w:sz w:val="16"/>
        <w:szCs w:val="16"/>
      </w:rPr>
      <w:instrText xml:space="preserve"> PAGE </w:instrText>
    </w:r>
    <w:r w:rsidRPr="005250B8">
      <w:rPr>
        <w:sz w:val="16"/>
        <w:szCs w:val="16"/>
      </w:rPr>
      <w:fldChar w:fldCharType="separate"/>
    </w:r>
    <w:r w:rsidR="00022A9B">
      <w:rPr>
        <w:noProof/>
        <w:sz w:val="16"/>
        <w:szCs w:val="16"/>
      </w:rPr>
      <w:t>8</w:t>
    </w:r>
    <w:r w:rsidRPr="005250B8">
      <w:rPr>
        <w:sz w:val="16"/>
        <w:szCs w:val="16"/>
      </w:rPr>
      <w:fldChar w:fldCharType="end"/>
    </w:r>
    <w:r w:rsidRPr="005250B8">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0"/>
      <w:numFmt w:val="decimal"/>
      <w:lvlText w:val="%1."/>
      <w:lvlJc w:val="left"/>
      <w:pPr>
        <w:tabs>
          <w:tab w:val="num" w:pos="480"/>
        </w:tabs>
        <w:ind w:left="480" w:hanging="480"/>
      </w:pPr>
    </w:lvl>
    <w:lvl w:ilvl="1">
      <w:start w:val="2"/>
      <w:numFmt w:val="decimal"/>
      <w:lvlText w:val="%1.%2."/>
      <w:lvlJc w:val="left"/>
      <w:pPr>
        <w:tabs>
          <w:tab w:val="num" w:pos="622"/>
        </w:tabs>
        <w:ind w:left="622" w:hanging="48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name w:val="WW8Num3"/>
    <w:lvl w:ilvl="0">
      <w:start w:val="9"/>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A"/>
    <w:multiLevelType w:val="singleLevel"/>
    <w:tmpl w:val="0000000A"/>
    <w:name w:val="WW8Num11"/>
    <w:lvl w:ilvl="0">
      <w:numFmt w:val="bullet"/>
      <w:lvlText w:val="-"/>
      <w:lvlJc w:val="left"/>
      <w:pPr>
        <w:tabs>
          <w:tab w:val="num" w:pos="0"/>
        </w:tabs>
        <w:ind w:left="420" w:hanging="360"/>
      </w:pPr>
      <w:rPr>
        <w:rFonts w:ascii="Times New Roman" w:hAnsi="Times New Roman"/>
        <w:b w:val="0"/>
      </w:rPr>
    </w:lvl>
  </w:abstractNum>
  <w:abstractNum w:abstractNumId="3">
    <w:nsid w:val="07002E9E"/>
    <w:multiLevelType w:val="hybridMultilevel"/>
    <w:tmpl w:val="922403A4"/>
    <w:lvl w:ilvl="0" w:tplc="893C3884">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4">
    <w:nsid w:val="1C080FC8"/>
    <w:multiLevelType w:val="hybridMultilevel"/>
    <w:tmpl w:val="8A22CFD4"/>
    <w:lvl w:ilvl="0" w:tplc="30DEFF9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44B17747"/>
    <w:multiLevelType w:val="hybridMultilevel"/>
    <w:tmpl w:val="5CFA3D5C"/>
    <w:lvl w:ilvl="0" w:tplc="040E0001">
      <w:start w:val="1"/>
      <w:numFmt w:val="bullet"/>
      <w:lvlText w:val=""/>
      <w:lvlJc w:val="left"/>
      <w:pPr>
        <w:ind w:left="1193" w:hanging="360"/>
      </w:pPr>
      <w:rPr>
        <w:rFonts w:ascii="Symbol" w:hAnsi="Symbol" w:hint="default"/>
      </w:rPr>
    </w:lvl>
    <w:lvl w:ilvl="1" w:tplc="040E0003" w:tentative="1">
      <w:start w:val="1"/>
      <w:numFmt w:val="bullet"/>
      <w:lvlText w:val="o"/>
      <w:lvlJc w:val="left"/>
      <w:pPr>
        <w:ind w:left="1913" w:hanging="360"/>
      </w:pPr>
      <w:rPr>
        <w:rFonts w:ascii="Courier New" w:hAnsi="Courier New" w:cs="Courier New" w:hint="default"/>
      </w:rPr>
    </w:lvl>
    <w:lvl w:ilvl="2" w:tplc="040E0005" w:tentative="1">
      <w:start w:val="1"/>
      <w:numFmt w:val="bullet"/>
      <w:lvlText w:val=""/>
      <w:lvlJc w:val="left"/>
      <w:pPr>
        <w:ind w:left="2633" w:hanging="360"/>
      </w:pPr>
      <w:rPr>
        <w:rFonts w:ascii="Wingdings" w:hAnsi="Wingdings" w:hint="default"/>
      </w:rPr>
    </w:lvl>
    <w:lvl w:ilvl="3" w:tplc="040E0001" w:tentative="1">
      <w:start w:val="1"/>
      <w:numFmt w:val="bullet"/>
      <w:lvlText w:val=""/>
      <w:lvlJc w:val="left"/>
      <w:pPr>
        <w:ind w:left="3353" w:hanging="360"/>
      </w:pPr>
      <w:rPr>
        <w:rFonts w:ascii="Symbol" w:hAnsi="Symbol" w:hint="default"/>
      </w:rPr>
    </w:lvl>
    <w:lvl w:ilvl="4" w:tplc="040E0003" w:tentative="1">
      <w:start w:val="1"/>
      <w:numFmt w:val="bullet"/>
      <w:lvlText w:val="o"/>
      <w:lvlJc w:val="left"/>
      <w:pPr>
        <w:ind w:left="4073" w:hanging="360"/>
      </w:pPr>
      <w:rPr>
        <w:rFonts w:ascii="Courier New" w:hAnsi="Courier New" w:cs="Courier New" w:hint="default"/>
      </w:rPr>
    </w:lvl>
    <w:lvl w:ilvl="5" w:tplc="040E0005" w:tentative="1">
      <w:start w:val="1"/>
      <w:numFmt w:val="bullet"/>
      <w:lvlText w:val=""/>
      <w:lvlJc w:val="left"/>
      <w:pPr>
        <w:ind w:left="4793" w:hanging="360"/>
      </w:pPr>
      <w:rPr>
        <w:rFonts w:ascii="Wingdings" w:hAnsi="Wingdings" w:hint="default"/>
      </w:rPr>
    </w:lvl>
    <w:lvl w:ilvl="6" w:tplc="040E0001" w:tentative="1">
      <w:start w:val="1"/>
      <w:numFmt w:val="bullet"/>
      <w:lvlText w:val=""/>
      <w:lvlJc w:val="left"/>
      <w:pPr>
        <w:ind w:left="5513" w:hanging="360"/>
      </w:pPr>
      <w:rPr>
        <w:rFonts w:ascii="Symbol" w:hAnsi="Symbol" w:hint="default"/>
      </w:rPr>
    </w:lvl>
    <w:lvl w:ilvl="7" w:tplc="040E0003" w:tentative="1">
      <w:start w:val="1"/>
      <w:numFmt w:val="bullet"/>
      <w:lvlText w:val="o"/>
      <w:lvlJc w:val="left"/>
      <w:pPr>
        <w:ind w:left="6233" w:hanging="360"/>
      </w:pPr>
      <w:rPr>
        <w:rFonts w:ascii="Courier New" w:hAnsi="Courier New" w:cs="Courier New" w:hint="default"/>
      </w:rPr>
    </w:lvl>
    <w:lvl w:ilvl="8" w:tplc="040E0005" w:tentative="1">
      <w:start w:val="1"/>
      <w:numFmt w:val="bullet"/>
      <w:lvlText w:val=""/>
      <w:lvlJc w:val="left"/>
      <w:pPr>
        <w:ind w:left="6953" w:hanging="360"/>
      </w:pPr>
      <w:rPr>
        <w:rFonts w:ascii="Wingdings" w:hAnsi="Wingdings" w:hint="default"/>
      </w:rPr>
    </w:lvl>
  </w:abstractNum>
  <w:abstractNum w:abstractNumId="6">
    <w:nsid w:val="4CFB10A7"/>
    <w:multiLevelType w:val="multilevel"/>
    <w:tmpl w:val="F654B898"/>
    <w:lvl w:ilvl="0">
      <w:start w:val="1"/>
      <w:numFmt w:val="decimal"/>
      <w:pStyle w:val="Listaszerbekezds2"/>
      <w:lvlText w:val="%1"/>
      <w:lvlJc w:val="left"/>
      <w:pPr>
        <w:tabs>
          <w:tab w:val="num" w:pos="360"/>
        </w:tabs>
        <w:ind w:left="360" w:hanging="360"/>
      </w:pPr>
      <w:rPr>
        <w:rFonts w:cs="Times New Roman"/>
      </w:rPr>
    </w:lvl>
    <w:lvl w:ilvl="1">
      <w:start w:val="1"/>
      <w:numFmt w:val="decimal"/>
      <w:lvlText w:val="%1.%2"/>
      <w:lvlJc w:val="left"/>
      <w:pPr>
        <w:tabs>
          <w:tab w:val="num" w:pos="714"/>
        </w:tabs>
        <w:ind w:left="714" w:hanging="360"/>
      </w:pPr>
      <w:rPr>
        <w:rFonts w:cs="Times New Roman"/>
      </w:rPr>
    </w:lvl>
    <w:lvl w:ilvl="2">
      <w:start w:val="8"/>
      <w:numFmt w:val="decimal"/>
      <w:lvlText w:val="%1.%2.%3"/>
      <w:lvlJc w:val="left"/>
      <w:pPr>
        <w:tabs>
          <w:tab w:val="num" w:pos="1428"/>
        </w:tabs>
        <w:ind w:left="1428"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7">
    <w:nsid w:val="4F037D3D"/>
    <w:multiLevelType w:val="hybridMultilevel"/>
    <w:tmpl w:val="BC2A1AE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628B2DED"/>
    <w:multiLevelType w:val="hybridMultilevel"/>
    <w:tmpl w:val="0DD622FE"/>
    <w:lvl w:ilvl="0" w:tplc="040E000F">
      <w:start w:val="1"/>
      <w:numFmt w:val="decimal"/>
      <w:lvlText w:val="%1."/>
      <w:lvlJc w:val="left"/>
      <w:pPr>
        <w:tabs>
          <w:tab w:val="num" w:pos="473"/>
        </w:tabs>
        <w:ind w:left="47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8"/>
  </w:num>
  <w:num w:numId="5">
    <w:abstractNumId w:val="5"/>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8F"/>
    <w:rsid w:val="00003E52"/>
    <w:rsid w:val="000041FB"/>
    <w:rsid w:val="0000488A"/>
    <w:rsid w:val="00005130"/>
    <w:rsid w:val="00006878"/>
    <w:rsid w:val="00017E69"/>
    <w:rsid w:val="00022A9B"/>
    <w:rsid w:val="000437F2"/>
    <w:rsid w:val="00043A9B"/>
    <w:rsid w:val="00043B86"/>
    <w:rsid w:val="00054E93"/>
    <w:rsid w:val="000566EE"/>
    <w:rsid w:val="00060200"/>
    <w:rsid w:val="000603F6"/>
    <w:rsid w:val="0006464C"/>
    <w:rsid w:val="0007120D"/>
    <w:rsid w:val="000812BD"/>
    <w:rsid w:val="000846E1"/>
    <w:rsid w:val="0009345F"/>
    <w:rsid w:val="00094D26"/>
    <w:rsid w:val="00095F6F"/>
    <w:rsid w:val="00097683"/>
    <w:rsid w:val="000A7E80"/>
    <w:rsid w:val="000B157A"/>
    <w:rsid w:val="000B1923"/>
    <w:rsid w:val="000B258A"/>
    <w:rsid w:val="000B4D38"/>
    <w:rsid w:val="000B5C2B"/>
    <w:rsid w:val="000C4A3D"/>
    <w:rsid w:val="000C75BC"/>
    <w:rsid w:val="000D48BE"/>
    <w:rsid w:val="000E35AA"/>
    <w:rsid w:val="000E733F"/>
    <w:rsid w:val="001003B9"/>
    <w:rsid w:val="001010EF"/>
    <w:rsid w:val="0012493E"/>
    <w:rsid w:val="0012601A"/>
    <w:rsid w:val="0013607A"/>
    <w:rsid w:val="0014401E"/>
    <w:rsid w:val="00146601"/>
    <w:rsid w:val="00152290"/>
    <w:rsid w:val="00156BA4"/>
    <w:rsid w:val="00157364"/>
    <w:rsid w:val="00164F4F"/>
    <w:rsid w:val="00174E16"/>
    <w:rsid w:val="0018489A"/>
    <w:rsid w:val="00187834"/>
    <w:rsid w:val="00190847"/>
    <w:rsid w:val="0019194B"/>
    <w:rsid w:val="001952DB"/>
    <w:rsid w:val="001A2922"/>
    <w:rsid w:val="001A54DC"/>
    <w:rsid w:val="001C670A"/>
    <w:rsid w:val="001D4674"/>
    <w:rsid w:val="001E0FEA"/>
    <w:rsid w:val="001E37A8"/>
    <w:rsid w:val="001E54D8"/>
    <w:rsid w:val="001F75B5"/>
    <w:rsid w:val="002021EE"/>
    <w:rsid w:val="00206E51"/>
    <w:rsid w:val="00207DA0"/>
    <w:rsid w:val="002149E0"/>
    <w:rsid w:val="0021780A"/>
    <w:rsid w:val="00224F31"/>
    <w:rsid w:val="00226243"/>
    <w:rsid w:val="0023052E"/>
    <w:rsid w:val="0023187A"/>
    <w:rsid w:val="0023310C"/>
    <w:rsid w:val="002331AF"/>
    <w:rsid w:val="00235BD2"/>
    <w:rsid w:val="00242B4C"/>
    <w:rsid w:val="00243503"/>
    <w:rsid w:val="002446CE"/>
    <w:rsid w:val="0024623B"/>
    <w:rsid w:val="0026067D"/>
    <w:rsid w:val="00264F87"/>
    <w:rsid w:val="0026553D"/>
    <w:rsid w:val="00266F81"/>
    <w:rsid w:val="00275FE1"/>
    <w:rsid w:val="00292046"/>
    <w:rsid w:val="0029218A"/>
    <w:rsid w:val="00295E96"/>
    <w:rsid w:val="00296F82"/>
    <w:rsid w:val="0029755B"/>
    <w:rsid w:val="002A0937"/>
    <w:rsid w:val="002A1CF1"/>
    <w:rsid w:val="002A28EA"/>
    <w:rsid w:val="002A346B"/>
    <w:rsid w:val="002A3DCE"/>
    <w:rsid w:val="002A4675"/>
    <w:rsid w:val="002B097A"/>
    <w:rsid w:val="002C3F88"/>
    <w:rsid w:val="002C60C8"/>
    <w:rsid w:val="002C6161"/>
    <w:rsid w:val="002C7B8F"/>
    <w:rsid w:val="002D5538"/>
    <w:rsid w:val="002D68E6"/>
    <w:rsid w:val="002D6955"/>
    <w:rsid w:val="002E047F"/>
    <w:rsid w:val="002E60CE"/>
    <w:rsid w:val="002F04E1"/>
    <w:rsid w:val="002F3533"/>
    <w:rsid w:val="002F472C"/>
    <w:rsid w:val="002F6617"/>
    <w:rsid w:val="003024FD"/>
    <w:rsid w:val="003064B9"/>
    <w:rsid w:val="003064EF"/>
    <w:rsid w:val="00320A10"/>
    <w:rsid w:val="00346B46"/>
    <w:rsid w:val="003519BE"/>
    <w:rsid w:val="003636E1"/>
    <w:rsid w:val="00370ADE"/>
    <w:rsid w:val="00372923"/>
    <w:rsid w:val="00372D3A"/>
    <w:rsid w:val="00380E99"/>
    <w:rsid w:val="00382213"/>
    <w:rsid w:val="003873A0"/>
    <w:rsid w:val="00393E89"/>
    <w:rsid w:val="00394FB3"/>
    <w:rsid w:val="0039539B"/>
    <w:rsid w:val="003A5A5D"/>
    <w:rsid w:val="003A685C"/>
    <w:rsid w:val="003B1627"/>
    <w:rsid w:val="003B190E"/>
    <w:rsid w:val="003B752F"/>
    <w:rsid w:val="003C3AC0"/>
    <w:rsid w:val="003D65E5"/>
    <w:rsid w:val="003D7A7E"/>
    <w:rsid w:val="003E2762"/>
    <w:rsid w:val="003E7213"/>
    <w:rsid w:val="003F37F2"/>
    <w:rsid w:val="00401FE6"/>
    <w:rsid w:val="00406C18"/>
    <w:rsid w:val="00410254"/>
    <w:rsid w:val="00417F47"/>
    <w:rsid w:val="004243DA"/>
    <w:rsid w:val="00424575"/>
    <w:rsid w:val="004247CB"/>
    <w:rsid w:val="00425AA4"/>
    <w:rsid w:val="00426931"/>
    <w:rsid w:val="00426D24"/>
    <w:rsid w:val="00433954"/>
    <w:rsid w:val="00434163"/>
    <w:rsid w:val="00441A9D"/>
    <w:rsid w:val="00445998"/>
    <w:rsid w:val="00456E01"/>
    <w:rsid w:val="004572BD"/>
    <w:rsid w:val="00461A4D"/>
    <w:rsid w:val="00463654"/>
    <w:rsid w:val="00466103"/>
    <w:rsid w:val="00483A6E"/>
    <w:rsid w:val="004915BB"/>
    <w:rsid w:val="004951F8"/>
    <w:rsid w:val="0049552E"/>
    <w:rsid w:val="004974A8"/>
    <w:rsid w:val="004A70EC"/>
    <w:rsid w:val="004A78CE"/>
    <w:rsid w:val="004B15FD"/>
    <w:rsid w:val="004B26B5"/>
    <w:rsid w:val="004B777F"/>
    <w:rsid w:val="004C4611"/>
    <w:rsid w:val="004D0D0B"/>
    <w:rsid w:val="004D6D8B"/>
    <w:rsid w:val="004E0CCB"/>
    <w:rsid w:val="004E55F7"/>
    <w:rsid w:val="004F3ABE"/>
    <w:rsid w:val="004F43AC"/>
    <w:rsid w:val="004F6518"/>
    <w:rsid w:val="0050006C"/>
    <w:rsid w:val="00503FD3"/>
    <w:rsid w:val="005040A3"/>
    <w:rsid w:val="00505DAA"/>
    <w:rsid w:val="0050657E"/>
    <w:rsid w:val="00507301"/>
    <w:rsid w:val="00513D85"/>
    <w:rsid w:val="005246CD"/>
    <w:rsid w:val="0053370A"/>
    <w:rsid w:val="00534132"/>
    <w:rsid w:val="005350C6"/>
    <w:rsid w:val="00550F5F"/>
    <w:rsid w:val="00551194"/>
    <w:rsid w:val="00556B3B"/>
    <w:rsid w:val="00565DED"/>
    <w:rsid w:val="0057143E"/>
    <w:rsid w:val="00573E83"/>
    <w:rsid w:val="00574789"/>
    <w:rsid w:val="005A58A1"/>
    <w:rsid w:val="005B72DC"/>
    <w:rsid w:val="005B7E5D"/>
    <w:rsid w:val="005C17BE"/>
    <w:rsid w:val="005C19DE"/>
    <w:rsid w:val="005C7D79"/>
    <w:rsid w:val="005D39A8"/>
    <w:rsid w:val="005D4E4E"/>
    <w:rsid w:val="005F300E"/>
    <w:rsid w:val="005F3790"/>
    <w:rsid w:val="005F649A"/>
    <w:rsid w:val="00611FB2"/>
    <w:rsid w:val="00616551"/>
    <w:rsid w:val="00623E5A"/>
    <w:rsid w:val="00645762"/>
    <w:rsid w:val="0065717B"/>
    <w:rsid w:val="006659A5"/>
    <w:rsid w:val="00681C87"/>
    <w:rsid w:val="006938A3"/>
    <w:rsid w:val="00695DAE"/>
    <w:rsid w:val="006A2227"/>
    <w:rsid w:val="006A609E"/>
    <w:rsid w:val="006B6B73"/>
    <w:rsid w:val="006B7F5F"/>
    <w:rsid w:val="006C136A"/>
    <w:rsid w:val="006C22D6"/>
    <w:rsid w:val="006C48F7"/>
    <w:rsid w:val="006C5946"/>
    <w:rsid w:val="006D3991"/>
    <w:rsid w:val="006D65E7"/>
    <w:rsid w:val="006D6EAE"/>
    <w:rsid w:val="006E2419"/>
    <w:rsid w:val="006F2CC3"/>
    <w:rsid w:val="006F410E"/>
    <w:rsid w:val="006F4C78"/>
    <w:rsid w:val="00707FB0"/>
    <w:rsid w:val="007160BE"/>
    <w:rsid w:val="0072001F"/>
    <w:rsid w:val="00730BA6"/>
    <w:rsid w:val="00734151"/>
    <w:rsid w:val="007352B0"/>
    <w:rsid w:val="0074316D"/>
    <w:rsid w:val="00743CAB"/>
    <w:rsid w:val="007530AF"/>
    <w:rsid w:val="00756208"/>
    <w:rsid w:val="00766318"/>
    <w:rsid w:val="00766B00"/>
    <w:rsid w:val="00774688"/>
    <w:rsid w:val="0077660D"/>
    <w:rsid w:val="007772AB"/>
    <w:rsid w:val="007826E8"/>
    <w:rsid w:val="007A2ADF"/>
    <w:rsid w:val="007B6991"/>
    <w:rsid w:val="007E47A0"/>
    <w:rsid w:val="007E7035"/>
    <w:rsid w:val="007F24CE"/>
    <w:rsid w:val="007F3F1C"/>
    <w:rsid w:val="007F59ED"/>
    <w:rsid w:val="00801EB7"/>
    <w:rsid w:val="008040D7"/>
    <w:rsid w:val="00806E80"/>
    <w:rsid w:val="008102B4"/>
    <w:rsid w:val="00813D1A"/>
    <w:rsid w:val="00815851"/>
    <w:rsid w:val="00825E41"/>
    <w:rsid w:val="00830382"/>
    <w:rsid w:val="00833300"/>
    <w:rsid w:val="00834657"/>
    <w:rsid w:val="00834FEB"/>
    <w:rsid w:val="0084379C"/>
    <w:rsid w:val="00844A59"/>
    <w:rsid w:val="00853F26"/>
    <w:rsid w:val="008543AE"/>
    <w:rsid w:val="00854D97"/>
    <w:rsid w:val="0085632B"/>
    <w:rsid w:val="0086162B"/>
    <w:rsid w:val="00874D80"/>
    <w:rsid w:val="0087597E"/>
    <w:rsid w:val="008838BD"/>
    <w:rsid w:val="00883A2F"/>
    <w:rsid w:val="008960A9"/>
    <w:rsid w:val="00896403"/>
    <w:rsid w:val="008A1784"/>
    <w:rsid w:val="008B6531"/>
    <w:rsid w:val="008B6F02"/>
    <w:rsid w:val="008C0539"/>
    <w:rsid w:val="008C163A"/>
    <w:rsid w:val="008C250D"/>
    <w:rsid w:val="008C52B9"/>
    <w:rsid w:val="008C6345"/>
    <w:rsid w:val="008E15F5"/>
    <w:rsid w:val="008E683C"/>
    <w:rsid w:val="008F163E"/>
    <w:rsid w:val="009065E0"/>
    <w:rsid w:val="009072F5"/>
    <w:rsid w:val="00907C67"/>
    <w:rsid w:val="009124B8"/>
    <w:rsid w:val="0091263B"/>
    <w:rsid w:val="009144D7"/>
    <w:rsid w:val="0093016D"/>
    <w:rsid w:val="00932219"/>
    <w:rsid w:val="00945A5B"/>
    <w:rsid w:val="00945F18"/>
    <w:rsid w:val="00947315"/>
    <w:rsid w:val="00950198"/>
    <w:rsid w:val="009526FC"/>
    <w:rsid w:val="00953050"/>
    <w:rsid w:val="0098049A"/>
    <w:rsid w:val="00980D97"/>
    <w:rsid w:val="009831B7"/>
    <w:rsid w:val="0098405F"/>
    <w:rsid w:val="00984B5B"/>
    <w:rsid w:val="00995A8C"/>
    <w:rsid w:val="00997BDB"/>
    <w:rsid w:val="009A0415"/>
    <w:rsid w:val="009A1E97"/>
    <w:rsid w:val="009A3669"/>
    <w:rsid w:val="009A5E37"/>
    <w:rsid w:val="009B2564"/>
    <w:rsid w:val="009B5BC7"/>
    <w:rsid w:val="009C0B9F"/>
    <w:rsid w:val="009C6080"/>
    <w:rsid w:val="009C7AAD"/>
    <w:rsid w:val="009E6177"/>
    <w:rsid w:val="009E6D9E"/>
    <w:rsid w:val="009F1F6E"/>
    <w:rsid w:val="009F2702"/>
    <w:rsid w:val="009F613C"/>
    <w:rsid w:val="00A0291D"/>
    <w:rsid w:val="00A07477"/>
    <w:rsid w:val="00A10297"/>
    <w:rsid w:val="00A12DF9"/>
    <w:rsid w:val="00A14950"/>
    <w:rsid w:val="00A22F3F"/>
    <w:rsid w:val="00A23C56"/>
    <w:rsid w:val="00A261AC"/>
    <w:rsid w:val="00A2796B"/>
    <w:rsid w:val="00A31134"/>
    <w:rsid w:val="00A35090"/>
    <w:rsid w:val="00A40187"/>
    <w:rsid w:val="00A40C05"/>
    <w:rsid w:val="00A411CF"/>
    <w:rsid w:val="00A4530A"/>
    <w:rsid w:val="00A557C7"/>
    <w:rsid w:val="00A62575"/>
    <w:rsid w:val="00A6450E"/>
    <w:rsid w:val="00A655A9"/>
    <w:rsid w:val="00A730F4"/>
    <w:rsid w:val="00A755F3"/>
    <w:rsid w:val="00A90617"/>
    <w:rsid w:val="00A92F14"/>
    <w:rsid w:val="00A93A39"/>
    <w:rsid w:val="00A944C7"/>
    <w:rsid w:val="00A97C57"/>
    <w:rsid w:val="00AB3468"/>
    <w:rsid w:val="00AB55B3"/>
    <w:rsid w:val="00AB654C"/>
    <w:rsid w:val="00AB689D"/>
    <w:rsid w:val="00AB74F3"/>
    <w:rsid w:val="00AB77E5"/>
    <w:rsid w:val="00AC1E6E"/>
    <w:rsid w:val="00AC4FB3"/>
    <w:rsid w:val="00AC7FBE"/>
    <w:rsid w:val="00AD6FB4"/>
    <w:rsid w:val="00AE124B"/>
    <w:rsid w:val="00AF5C8E"/>
    <w:rsid w:val="00AF7C15"/>
    <w:rsid w:val="00B00835"/>
    <w:rsid w:val="00B020E7"/>
    <w:rsid w:val="00B14FEF"/>
    <w:rsid w:val="00B207E2"/>
    <w:rsid w:val="00B25107"/>
    <w:rsid w:val="00B30571"/>
    <w:rsid w:val="00B31AFB"/>
    <w:rsid w:val="00B32F24"/>
    <w:rsid w:val="00B34EB5"/>
    <w:rsid w:val="00B35839"/>
    <w:rsid w:val="00B3674C"/>
    <w:rsid w:val="00B471FB"/>
    <w:rsid w:val="00B60E5C"/>
    <w:rsid w:val="00B63179"/>
    <w:rsid w:val="00B64A47"/>
    <w:rsid w:val="00B7100F"/>
    <w:rsid w:val="00B83372"/>
    <w:rsid w:val="00B8482C"/>
    <w:rsid w:val="00B92279"/>
    <w:rsid w:val="00B95567"/>
    <w:rsid w:val="00BA12B0"/>
    <w:rsid w:val="00BA21BF"/>
    <w:rsid w:val="00BA4370"/>
    <w:rsid w:val="00BA7572"/>
    <w:rsid w:val="00BA7AD6"/>
    <w:rsid w:val="00BC4064"/>
    <w:rsid w:val="00BD05F8"/>
    <w:rsid w:val="00BD2642"/>
    <w:rsid w:val="00BD4946"/>
    <w:rsid w:val="00BD7797"/>
    <w:rsid w:val="00BE0AA4"/>
    <w:rsid w:val="00BE5E66"/>
    <w:rsid w:val="00BE70A6"/>
    <w:rsid w:val="00BF7DB8"/>
    <w:rsid w:val="00C10499"/>
    <w:rsid w:val="00C15B3F"/>
    <w:rsid w:val="00C1720D"/>
    <w:rsid w:val="00C23DB9"/>
    <w:rsid w:val="00C2794D"/>
    <w:rsid w:val="00C3233D"/>
    <w:rsid w:val="00C32F92"/>
    <w:rsid w:val="00C5190D"/>
    <w:rsid w:val="00C51EB5"/>
    <w:rsid w:val="00C62F7B"/>
    <w:rsid w:val="00C65C37"/>
    <w:rsid w:val="00C674D3"/>
    <w:rsid w:val="00C71C12"/>
    <w:rsid w:val="00C72A0F"/>
    <w:rsid w:val="00C8414C"/>
    <w:rsid w:val="00C84322"/>
    <w:rsid w:val="00C93D55"/>
    <w:rsid w:val="00C95527"/>
    <w:rsid w:val="00CA2911"/>
    <w:rsid w:val="00CA6F67"/>
    <w:rsid w:val="00CB0556"/>
    <w:rsid w:val="00CB3148"/>
    <w:rsid w:val="00CB45E0"/>
    <w:rsid w:val="00CC0528"/>
    <w:rsid w:val="00CC174C"/>
    <w:rsid w:val="00CC5FEA"/>
    <w:rsid w:val="00CC6EDE"/>
    <w:rsid w:val="00CD02B5"/>
    <w:rsid w:val="00CD2E95"/>
    <w:rsid w:val="00CD2EBA"/>
    <w:rsid w:val="00CD2FD4"/>
    <w:rsid w:val="00CE44E8"/>
    <w:rsid w:val="00CF538E"/>
    <w:rsid w:val="00D01182"/>
    <w:rsid w:val="00D03C4F"/>
    <w:rsid w:val="00D0531A"/>
    <w:rsid w:val="00D12A24"/>
    <w:rsid w:val="00D23E36"/>
    <w:rsid w:val="00D25E43"/>
    <w:rsid w:val="00D30A4A"/>
    <w:rsid w:val="00D33BAA"/>
    <w:rsid w:val="00D35AC1"/>
    <w:rsid w:val="00D41CF1"/>
    <w:rsid w:val="00D45BC3"/>
    <w:rsid w:val="00D615FC"/>
    <w:rsid w:val="00D62ADF"/>
    <w:rsid w:val="00D66C51"/>
    <w:rsid w:val="00D722A5"/>
    <w:rsid w:val="00D76537"/>
    <w:rsid w:val="00D76E25"/>
    <w:rsid w:val="00D84E85"/>
    <w:rsid w:val="00D8614B"/>
    <w:rsid w:val="00D949C1"/>
    <w:rsid w:val="00D94D78"/>
    <w:rsid w:val="00D965B4"/>
    <w:rsid w:val="00DA32D5"/>
    <w:rsid w:val="00DB4813"/>
    <w:rsid w:val="00DC03A9"/>
    <w:rsid w:val="00DC7F67"/>
    <w:rsid w:val="00DD0CCC"/>
    <w:rsid w:val="00DD136C"/>
    <w:rsid w:val="00DD3AE5"/>
    <w:rsid w:val="00DD6F59"/>
    <w:rsid w:val="00DD78D3"/>
    <w:rsid w:val="00DE6D5E"/>
    <w:rsid w:val="00DF3836"/>
    <w:rsid w:val="00DF777F"/>
    <w:rsid w:val="00E26AE0"/>
    <w:rsid w:val="00E332CD"/>
    <w:rsid w:val="00E33EC4"/>
    <w:rsid w:val="00E34866"/>
    <w:rsid w:val="00E37633"/>
    <w:rsid w:val="00E41ECB"/>
    <w:rsid w:val="00E51BB9"/>
    <w:rsid w:val="00E6347A"/>
    <w:rsid w:val="00E655EF"/>
    <w:rsid w:val="00E71D9E"/>
    <w:rsid w:val="00E83A21"/>
    <w:rsid w:val="00E87D8A"/>
    <w:rsid w:val="00EA2442"/>
    <w:rsid w:val="00EA5A9E"/>
    <w:rsid w:val="00EA7B69"/>
    <w:rsid w:val="00EB16C0"/>
    <w:rsid w:val="00EC0D47"/>
    <w:rsid w:val="00ED2979"/>
    <w:rsid w:val="00ED7CAF"/>
    <w:rsid w:val="00EF3168"/>
    <w:rsid w:val="00F137BF"/>
    <w:rsid w:val="00F223E8"/>
    <w:rsid w:val="00F260C8"/>
    <w:rsid w:val="00F30260"/>
    <w:rsid w:val="00F35C4F"/>
    <w:rsid w:val="00F40AD1"/>
    <w:rsid w:val="00F41CD1"/>
    <w:rsid w:val="00F43B14"/>
    <w:rsid w:val="00F56DB4"/>
    <w:rsid w:val="00F7457F"/>
    <w:rsid w:val="00F812FD"/>
    <w:rsid w:val="00F81D4A"/>
    <w:rsid w:val="00F902D3"/>
    <w:rsid w:val="00F962AB"/>
    <w:rsid w:val="00FA129C"/>
    <w:rsid w:val="00FB1D3B"/>
    <w:rsid w:val="00FC4745"/>
    <w:rsid w:val="00FD0257"/>
    <w:rsid w:val="00FD39BB"/>
    <w:rsid w:val="00FD5B31"/>
    <w:rsid w:val="00FE48D7"/>
    <w:rsid w:val="00FF4503"/>
    <w:rsid w:val="00FF5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0BE62-886B-4776-908D-13E68EA6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7B8F"/>
  </w:style>
  <w:style w:type="paragraph" w:styleId="Cmsor1">
    <w:name w:val="heading 1"/>
    <w:basedOn w:val="Norml"/>
    <w:next w:val="Norml"/>
    <w:link w:val="Cmsor1Char"/>
    <w:qFormat/>
    <w:rsid w:val="001E54D8"/>
    <w:pPr>
      <w:keepNext/>
      <w:spacing w:before="240" w:after="60" w:line="240" w:lineRule="auto"/>
      <w:jc w:val="center"/>
      <w:outlineLvl w:val="0"/>
    </w:pPr>
    <w:rPr>
      <w:rFonts w:ascii="Arial" w:eastAsia="Times New Roman" w:hAnsi="Arial" w:cs="Arial"/>
      <w:b/>
      <w:bCs/>
      <w:kern w:val="32"/>
      <w:sz w:val="28"/>
      <w:szCs w:val="32"/>
      <w:u w:val="single"/>
      <w:lang w:eastAsia="hu-HU"/>
    </w:rPr>
  </w:style>
  <w:style w:type="paragraph" w:styleId="Cmsor2">
    <w:name w:val="heading 2"/>
    <w:basedOn w:val="Norml"/>
    <w:next w:val="Szvegtrzs"/>
    <w:link w:val="Cmsor2Char"/>
    <w:qFormat/>
    <w:rsid w:val="001E54D8"/>
    <w:pPr>
      <w:keepNext/>
      <w:spacing w:before="240" w:after="60" w:line="240" w:lineRule="auto"/>
      <w:outlineLvl w:val="1"/>
    </w:pPr>
    <w:rPr>
      <w:rFonts w:ascii="Times New Roman" w:eastAsia="Times New Roman" w:hAnsi="Times New Roman" w:cs="Arial"/>
      <w:bCs/>
      <w:iCs/>
      <w:sz w:val="28"/>
      <w:szCs w:val="28"/>
      <w:lang w:eastAsia="hu-HU"/>
    </w:rPr>
  </w:style>
  <w:style w:type="paragraph" w:styleId="Cmsor3">
    <w:name w:val="heading 3"/>
    <w:basedOn w:val="Norml"/>
    <w:next w:val="Norml"/>
    <w:link w:val="Cmsor3Char"/>
    <w:qFormat/>
    <w:rsid w:val="001E54D8"/>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next w:val="Norml"/>
    <w:link w:val="Cmsor4Char"/>
    <w:qFormat/>
    <w:rsid w:val="001E54D8"/>
    <w:pPr>
      <w:keepNext/>
      <w:spacing w:after="0" w:line="240" w:lineRule="auto"/>
      <w:ind w:left="5580"/>
      <w:jc w:val="right"/>
      <w:outlineLvl w:val="3"/>
    </w:pPr>
    <w:rPr>
      <w:rFonts w:ascii="Times New Roman" w:eastAsia="Times New Roman" w:hAnsi="Times New Roman" w:cs="Times New Roman"/>
      <w:b/>
      <w:sz w:val="26"/>
      <w:szCs w:val="24"/>
      <w:lang w:eastAsia="hu-HU"/>
    </w:rPr>
  </w:style>
  <w:style w:type="paragraph" w:styleId="Cmsor5">
    <w:name w:val="heading 5"/>
    <w:basedOn w:val="Norml"/>
    <w:next w:val="Norml"/>
    <w:link w:val="Cmsor5Char"/>
    <w:qFormat/>
    <w:rsid w:val="001E54D8"/>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1E54D8"/>
    <w:p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1E54D8"/>
    <w:p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1E54D8"/>
    <w:p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1E54D8"/>
    <w:pPr>
      <w:keepNext/>
      <w:spacing w:after="0" w:line="240" w:lineRule="auto"/>
      <w:ind w:firstLine="708"/>
      <w:jc w:val="center"/>
      <w:outlineLvl w:val="8"/>
    </w:pPr>
    <w:rPr>
      <w:rFonts w:ascii="Times New Roman" w:eastAsia="Times New Roman" w:hAnsi="Times New Roman" w:cs="Times New Roman"/>
      <w:b/>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atszm">
    <w:name w:val="Hat. szám"/>
    <w:basedOn w:val="Norml"/>
    <w:rsid w:val="002C7B8F"/>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2C7B8F"/>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2C7B8F"/>
    <w:rPr>
      <w:rFonts w:ascii="Times New Roman" w:eastAsia="Times New Roman" w:hAnsi="Times New Roman" w:cs="Times New Roman"/>
      <w:sz w:val="26"/>
      <w:szCs w:val="20"/>
      <w:lang w:eastAsia="ar-SA"/>
    </w:rPr>
  </w:style>
  <w:style w:type="paragraph" w:styleId="Szvegtrzsbehzssal2">
    <w:name w:val="Body Text Indent 2"/>
    <w:basedOn w:val="Norml"/>
    <w:link w:val="Szvegtrzsbehzssal2Char"/>
    <w:unhideWhenUsed/>
    <w:rsid w:val="002C7B8F"/>
    <w:pPr>
      <w:spacing w:after="120" w:line="480" w:lineRule="auto"/>
      <w:ind w:left="283"/>
    </w:pPr>
  </w:style>
  <w:style w:type="character" w:customStyle="1" w:styleId="Szvegtrzsbehzssal2Char">
    <w:name w:val="Szövegtörzs behúzással 2 Char"/>
    <w:basedOn w:val="Bekezdsalapbettpusa"/>
    <w:link w:val="Szvegtrzsbehzssal2"/>
    <w:rsid w:val="002C7B8F"/>
  </w:style>
  <w:style w:type="paragraph" w:customStyle="1" w:styleId="CharChar1CharCharCharChar1">
    <w:name w:val="Char Char1 Char Char Char Char1"/>
    <w:basedOn w:val="Norml"/>
    <w:rsid w:val="002C7B8F"/>
    <w:pPr>
      <w:spacing w:line="240" w:lineRule="exact"/>
    </w:pPr>
    <w:rPr>
      <w:rFonts w:ascii="Verdana" w:eastAsia="Times New Roman" w:hAnsi="Verdana" w:cs="Times New Roman"/>
      <w:sz w:val="20"/>
      <w:szCs w:val="20"/>
      <w:lang w:val="en-US"/>
    </w:rPr>
  </w:style>
  <w:style w:type="paragraph" w:customStyle="1" w:styleId="Char">
    <w:name w:val="Char"/>
    <w:basedOn w:val="Norml"/>
    <w:rsid w:val="002C7B8F"/>
    <w:pPr>
      <w:spacing w:line="240" w:lineRule="exact"/>
    </w:pPr>
    <w:rPr>
      <w:rFonts w:ascii="Verdana" w:eastAsia="Times New Roman" w:hAnsi="Verdana" w:cs="Times New Roman"/>
      <w:sz w:val="20"/>
      <w:szCs w:val="20"/>
      <w:lang w:val="en-US"/>
    </w:rPr>
  </w:style>
  <w:style w:type="paragraph" w:styleId="Nincstrkz">
    <w:name w:val="No Spacing"/>
    <w:link w:val="NincstrkzChar"/>
    <w:uiPriority w:val="1"/>
    <w:qFormat/>
    <w:rsid w:val="003636E1"/>
    <w:pPr>
      <w:spacing w:after="0" w:line="240" w:lineRule="auto"/>
    </w:pPr>
  </w:style>
  <w:style w:type="character" w:customStyle="1" w:styleId="NincstrkzChar">
    <w:name w:val="Nincs térköz Char"/>
    <w:link w:val="Nincstrkz"/>
    <w:uiPriority w:val="1"/>
    <w:rsid w:val="003636E1"/>
  </w:style>
  <w:style w:type="paragraph" w:customStyle="1" w:styleId="Nappont">
    <w:name w:val="Nap. pont"/>
    <w:basedOn w:val="Norml"/>
    <w:next w:val="Norml"/>
    <w:link w:val="NappontChar"/>
    <w:rsid w:val="003636E1"/>
    <w:pPr>
      <w:keepNext/>
      <w:keepLines/>
      <w:overflowPunct w:val="0"/>
      <w:autoSpaceDE w:val="0"/>
      <w:autoSpaceDN w:val="0"/>
      <w:adjustRightInd w:val="0"/>
      <w:spacing w:before="240" w:after="0" w:line="240" w:lineRule="auto"/>
      <w:ind w:left="709" w:hanging="709"/>
      <w:textAlignment w:val="baseline"/>
    </w:pPr>
    <w:rPr>
      <w:rFonts w:ascii="Times New Roman" w:eastAsia="Times New Roman" w:hAnsi="Times New Roman" w:cs="Times New Roman"/>
      <w:sz w:val="26"/>
      <w:szCs w:val="20"/>
      <w:lang w:eastAsia="hu-HU"/>
    </w:rPr>
  </w:style>
  <w:style w:type="character" w:customStyle="1" w:styleId="NappontChar">
    <w:name w:val="Nap. pont Char"/>
    <w:basedOn w:val="Bekezdsalapbettpusa"/>
    <w:link w:val="Nappont"/>
    <w:rsid w:val="003636E1"/>
    <w:rPr>
      <w:rFonts w:ascii="Times New Roman" w:eastAsia="Times New Roman" w:hAnsi="Times New Roman" w:cs="Times New Roman"/>
      <w:sz w:val="26"/>
      <w:szCs w:val="20"/>
      <w:lang w:eastAsia="hu-HU"/>
    </w:rPr>
  </w:style>
  <w:style w:type="paragraph" w:styleId="Buborkszveg">
    <w:name w:val="Balloon Text"/>
    <w:basedOn w:val="Norml"/>
    <w:link w:val="BuborkszvegChar"/>
    <w:unhideWhenUsed/>
    <w:rsid w:val="00426D2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rsid w:val="00426D24"/>
    <w:rPr>
      <w:rFonts w:ascii="Segoe UI" w:hAnsi="Segoe UI" w:cs="Segoe UI"/>
      <w:sz w:val="18"/>
      <w:szCs w:val="18"/>
    </w:rPr>
  </w:style>
  <w:style w:type="character" w:styleId="Jegyzethivatkozs">
    <w:name w:val="annotation reference"/>
    <w:basedOn w:val="Bekezdsalapbettpusa"/>
    <w:uiPriority w:val="99"/>
    <w:semiHidden/>
    <w:unhideWhenUsed/>
    <w:rsid w:val="00BA7572"/>
    <w:rPr>
      <w:sz w:val="16"/>
      <w:szCs w:val="16"/>
    </w:rPr>
  </w:style>
  <w:style w:type="paragraph" w:styleId="Jegyzetszveg">
    <w:name w:val="annotation text"/>
    <w:basedOn w:val="Norml"/>
    <w:link w:val="JegyzetszvegChar"/>
    <w:uiPriority w:val="99"/>
    <w:semiHidden/>
    <w:unhideWhenUsed/>
    <w:rsid w:val="00BA7572"/>
    <w:pPr>
      <w:spacing w:line="240" w:lineRule="auto"/>
    </w:pPr>
    <w:rPr>
      <w:sz w:val="20"/>
      <w:szCs w:val="20"/>
    </w:rPr>
  </w:style>
  <w:style w:type="character" w:customStyle="1" w:styleId="JegyzetszvegChar">
    <w:name w:val="Jegyzetszöveg Char"/>
    <w:basedOn w:val="Bekezdsalapbettpusa"/>
    <w:link w:val="Jegyzetszveg"/>
    <w:uiPriority w:val="99"/>
    <w:semiHidden/>
    <w:rsid w:val="00BA7572"/>
    <w:rPr>
      <w:sz w:val="20"/>
      <w:szCs w:val="20"/>
    </w:rPr>
  </w:style>
  <w:style w:type="paragraph" w:styleId="Megjegyzstrgya">
    <w:name w:val="annotation subject"/>
    <w:basedOn w:val="Jegyzetszveg"/>
    <w:next w:val="Jegyzetszveg"/>
    <w:link w:val="MegjegyzstrgyaChar"/>
    <w:uiPriority w:val="99"/>
    <w:semiHidden/>
    <w:unhideWhenUsed/>
    <w:rsid w:val="00BA7572"/>
    <w:rPr>
      <w:b/>
      <w:bCs/>
    </w:rPr>
  </w:style>
  <w:style w:type="character" w:customStyle="1" w:styleId="MegjegyzstrgyaChar">
    <w:name w:val="Megjegyzés tárgya Char"/>
    <w:basedOn w:val="JegyzetszvegChar"/>
    <w:link w:val="Megjegyzstrgya"/>
    <w:uiPriority w:val="99"/>
    <w:semiHidden/>
    <w:rsid w:val="00BA7572"/>
    <w:rPr>
      <w:b/>
      <w:bCs/>
      <w:sz w:val="20"/>
      <w:szCs w:val="20"/>
    </w:rPr>
  </w:style>
  <w:style w:type="paragraph" w:customStyle="1" w:styleId="CharCharCharCharCharCharChar">
    <w:name w:val="Char Char Char Char Char Char Char"/>
    <w:basedOn w:val="Norml"/>
    <w:rsid w:val="004E55F7"/>
    <w:pPr>
      <w:spacing w:line="240" w:lineRule="exact"/>
    </w:pPr>
    <w:rPr>
      <w:rFonts w:ascii="Verdana" w:eastAsia="Times New Roman" w:hAnsi="Verdana" w:cs="Times New Roman"/>
      <w:sz w:val="20"/>
      <w:szCs w:val="20"/>
      <w:lang w:val="en-US"/>
    </w:rPr>
  </w:style>
  <w:style w:type="paragraph" w:customStyle="1" w:styleId="Char0">
    <w:name w:val="Char"/>
    <w:basedOn w:val="Norml"/>
    <w:rsid w:val="009A0415"/>
    <w:pPr>
      <w:spacing w:line="240" w:lineRule="exact"/>
    </w:pPr>
    <w:rPr>
      <w:rFonts w:ascii="Verdana" w:eastAsia="Times New Roman" w:hAnsi="Verdana" w:cs="Times New Roman"/>
      <w:sz w:val="20"/>
      <w:szCs w:val="20"/>
      <w:lang w:val="en-US"/>
    </w:rPr>
  </w:style>
  <w:style w:type="paragraph" w:customStyle="1" w:styleId="CharCharCharCharCharCharChar0">
    <w:name w:val="Char Char Char Char Char Char Char"/>
    <w:basedOn w:val="Norml"/>
    <w:rsid w:val="00483A6E"/>
    <w:pPr>
      <w:spacing w:line="240" w:lineRule="exact"/>
    </w:pPr>
    <w:rPr>
      <w:rFonts w:ascii="Verdana" w:eastAsia="Times New Roman" w:hAnsi="Verdana" w:cs="Times New Roman"/>
      <w:sz w:val="20"/>
      <w:szCs w:val="20"/>
      <w:lang w:val="en-US"/>
    </w:rPr>
  </w:style>
  <w:style w:type="paragraph" w:styleId="lfej">
    <w:name w:val="header"/>
    <w:basedOn w:val="Norml"/>
    <w:link w:val="lfejChar"/>
    <w:rsid w:val="00AC7FBE"/>
    <w:pPr>
      <w:tabs>
        <w:tab w:val="center" w:pos="4703"/>
        <w:tab w:val="right" w:pos="9406"/>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AC7FBE"/>
    <w:rPr>
      <w:rFonts w:ascii="Times New Roman" w:eastAsia="Times New Roman" w:hAnsi="Times New Roman" w:cs="Times New Roman"/>
      <w:sz w:val="24"/>
      <w:szCs w:val="24"/>
      <w:lang w:eastAsia="hu-HU"/>
    </w:rPr>
  </w:style>
  <w:style w:type="paragraph" w:customStyle="1" w:styleId="Nappfolyt">
    <w:name w:val="Nap. p. folyt."/>
    <w:basedOn w:val="Norml"/>
    <w:next w:val="Norml"/>
    <w:link w:val="NappfolytChar"/>
    <w:rsid w:val="007826E8"/>
    <w:pPr>
      <w:keepNext/>
      <w:keepLines/>
      <w:overflowPunct w:val="0"/>
      <w:autoSpaceDE w:val="0"/>
      <w:autoSpaceDN w:val="0"/>
      <w:adjustRightInd w:val="0"/>
      <w:spacing w:after="0" w:line="240" w:lineRule="auto"/>
      <w:ind w:left="709"/>
      <w:textAlignment w:val="baseline"/>
    </w:pPr>
    <w:rPr>
      <w:rFonts w:ascii="Times New Roman" w:eastAsia="Times New Roman" w:hAnsi="Times New Roman" w:cs="Times New Roman"/>
      <w:sz w:val="26"/>
      <w:szCs w:val="20"/>
      <w:lang w:eastAsia="hu-HU"/>
    </w:rPr>
  </w:style>
  <w:style w:type="character" w:customStyle="1" w:styleId="NappfolytChar">
    <w:name w:val="Nap. p. folyt. Char"/>
    <w:basedOn w:val="Bekezdsalapbettpusa"/>
    <w:link w:val="Nappfolyt"/>
    <w:rsid w:val="007826E8"/>
    <w:rPr>
      <w:rFonts w:ascii="Times New Roman" w:eastAsia="Times New Roman" w:hAnsi="Times New Roman" w:cs="Times New Roman"/>
      <w:sz w:val="26"/>
      <w:szCs w:val="20"/>
      <w:lang w:eastAsia="hu-HU"/>
    </w:rPr>
  </w:style>
  <w:style w:type="paragraph" w:customStyle="1" w:styleId="NappElad">
    <w:name w:val="Nap. p. Előadó"/>
    <w:basedOn w:val="Nappfolyt"/>
    <w:next w:val="Norml"/>
    <w:rsid w:val="00463654"/>
    <w:pPr>
      <w:ind w:left="1645" w:hanging="936"/>
    </w:pPr>
  </w:style>
  <w:style w:type="character" w:customStyle="1" w:styleId="Cmsor1Char">
    <w:name w:val="Címsor 1 Char"/>
    <w:basedOn w:val="Bekezdsalapbettpusa"/>
    <w:link w:val="Cmsor1"/>
    <w:uiPriority w:val="9"/>
    <w:rsid w:val="001E54D8"/>
    <w:rPr>
      <w:rFonts w:ascii="Arial" w:eastAsia="Times New Roman" w:hAnsi="Arial" w:cs="Arial"/>
      <w:b/>
      <w:bCs/>
      <w:kern w:val="32"/>
      <w:sz w:val="28"/>
      <w:szCs w:val="32"/>
      <w:u w:val="single"/>
      <w:lang w:eastAsia="hu-HU"/>
    </w:rPr>
  </w:style>
  <w:style w:type="character" w:customStyle="1" w:styleId="Cmsor2Char">
    <w:name w:val="Címsor 2 Char"/>
    <w:basedOn w:val="Bekezdsalapbettpusa"/>
    <w:link w:val="Cmsor2"/>
    <w:rsid w:val="001E54D8"/>
    <w:rPr>
      <w:rFonts w:ascii="Times New Roman" w:eastAsia="Times New Roman" w:hAnsi="Times New Roman" w:cs="Arial"/>
      <w:bCs/>
      <w:iCs/>
      <w:sz w:val="28"/>
      <w:szCs w:val="28"/>
      <w:lang w:eastAsia="hu-HU"/>
    </w:rPr>
  </w:style>
  <w:style w:type="character" w:customStyle="1" w:styleId="Cmsor3Char">
    <w:name w:val="Címsor 3 Char"/>
    <w:basedOn w:val="Bekezdsalapbettpusa"/>
    <w:link w:val="Cmsor3"/>
    <w:rsid w:val="001E54D8"/>
    <w:rPr>
      <w:rFonts w:ascii="Arial" w:eastAsia="Times New Roman" w:hAnsi="Arial" w:cs="Arial"/>
      <w:b/>
      <w:bCs/>
      <w:sz w:val="26"/>
      <w:szCs w:val="26"/>
      <w:lang w:eastAsia="hu-HU"/>
    </w:rPr>
  </w:style>
  <w:style w:type="character" w:customStyle="1" w:styleId="Cmsor4Char">
    <w:name w:val="Címsor 4 Char"/>
    <w:basedOn w:val="Bekezdsalapbettpusa"/>
    <w:link w:val="Cmsor4"/>
    <w:rsid w:val="001E54D8"/>
    <w:rPr>
      <w:rFonts w:ascii="Times New Roman" w:eastAsia="Times New Roman" w:hAnsi="Times New Roman" w:cs="Times New Roman"/>
      <w:b/>
      <w:sz w:val="26"/>
      <w:szCs w:val="24"/>
      <w:lang w:eastAsia="hu-HU"/>
    </w:rPr>
  </w:style>
  <w:style w:type="character" w:customStyle="1" w:styleId="Cmsor5Char">
    <w:name w:val="Címsor 5 Char"/>
    <w:basedOn w:val="Bekezdsalapbettpusa"/>
    <w:link w:val="Cmsor5"/>
    <w:rsid w:val="001E54D8"/>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1E54D8"/>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1E54D8"/>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1E54D8"/>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1E54D8"/>
    <w:rPr>
      <w:rFonts w:ascii="Times New Roman" w:eastAsia="Times New Roman" w:hAnsi="Times New Roman" w:cs="Times New Roman"/>
      <w:b/>
      <w:sz w:val="28"/>
      <w:szCs w:val="20"/>
      <w:lang w:eastAsia="hu-HU"/>
    </w:rPr>
  </w:style>
  <w:style w:type="paragraph" w:customStyle="1" w:styleId="NappEtitulus">
    <w:name w:val="Nap. p. E. titulus"/>
    <w:basedOn w:val="Norml"/>
    <w:next w:val="Nappont"/>
    <w:rsid w:val="001E54D8"/>
    <w:pPr>
      <w:keepLines/>
      <w:overflowPunct w:val="0"/>
      <w:autoSpaceDE w:val="0"/>
      <w:autoSpaceDN w:val="0"/>
      <w:adjustRightInd w:val="0"/>
      <w:spacing w:after="0" w:line="240" w:lineRule="auto"/>
      <w:ind w:left="1644"/>
      <w:textAlignment w:val="baseline"/>
    </w:pPr>
    <w:rPr>
      <w:rFonts w:ascii="Times New Roman" w:eastAsia="Times New Roman" w:hAnsi="Times New Roman" w:cs="Times New Roman"/>
      <w:sz w:val="26"/>
      <w:szCs w:val="20"/>
      <w:lang w:eastAsia="hu-HU"/>
    </w:rPr>
  </w:style>
  <w:style w:type="paragraph" w:customStyle="1" w:styleId="Alaprtelmezett">
    <w:name w:val="Alapértelmezett"/>
    <w:rsid w:val="001E54D8"/>
    <w:pPr>
      <w:tabs>
        <w:tab w:val="left" w:pos="708"/>
      </w:tabs>
      <w:suppressAutoHyphens/>
      <w:spacing w:after="200" w:line="276" w:lineRule="auto"/>
    </w:pPr>
    <w:rPr>
      <w:rFonts w:ascii="Calibri" w:eastAsia="SimSun" w:hAnsi="Calibri" w:cs="Calibri"/>
    </w:rPr>
  </w:style>
  <w:style w:type="table" w:styleId="Rcsostblzat">
    <w:name w:val="Table Grid"/>
    <w:basedOn w:val="Normltblzat"/>
    <w:uiPriority w:val="39"/>
    <w:rsid w:val="001E54D8"/>
    <w:pPr>
      <w:spacing w:after="0" w:line="240" w:lineRule="auto"/>
    </w:pPr>
    <w:rPr>
      <w:rFonts w:eastAsiaTheme="minorEastAsia"/>
      <w:sz w:val="24"/>
      <w:szCs w:val="24"/>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l"/>
    <w:rsid w:val="001E54D8"/>
    <w:pPr>
      <w:spacing w:line="240" w:lineRule="exact"/>
    </w:pPr>
    <w:rPr>
      <w:rFonts w:ascii="Verdana" w:eastAsia="Times New Roman" w:hAnsi="Verdana" w:cs="Times New Roman"/>
      <w:sz w:val="20"/>
      <w:szCs w:val="20"/>
      <w:lang w:val="en-US"/>
    </w:rPr>
  </w:style>
  <w:style w:type="paragraph" w:styleId="NormlWeb">
    <w:name w:val="Normal (Web)"/>
    <w:basedOn w:val="Norml"/>
    <w:unhideWhenUsed/>
    <w:rsid w:val="001E54D8"/>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1">
    <w:name w:val="Nem lista1"/>
    <w:next w:val="Nemlista"/>
    <w:semiHidden/>
    <w:rsid w:val="001E54D8"/>
  </w:style>
  <w:style w:type="paragraph" w:styleId="Szvegtrzs">
    <w:name w:val="Body Text"/>
    <w:basedOn w:val="Norml"/>
    <w:link w:val="SzvegtrzsChar"/>
    <w:rsid w:val="001E54D8"/>
    <w:pPr>
      <w:spacing w:after="0" w:line="240" w:lineRule="auto"/>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1E54D8"/>
    <w:rPr>
      <w:rFonts w:ascii="Times New Roman" w:eastAsia="Times New Roman" w:hAnsi="Times New Roman" w:cs="Times New Roman"/>
      <w:sz w:val="26"/>
      <w:szCs w:val="24"/>
      <w:lang w:eastAsia="hu-HU"/>
    </w:rPr>
  </w:style>
  <w:style w:type="paragraph" w:customStyle="1" w:styleId="Hatbevszveg">
    <w:name w:val="Hat. bev. szöveg"/>
    <w:basedOn w:val="Norml"/>
    <w:rsid w:val="001E54D8"/>
    <w:pPr>
      <w:keepNext/>
      <w:overflowPunct w:val="0"/>
      <w:autoSpaceDE w:val="0"/>
      <w:autoSpaceDN w:val="0"/>
      <w:adjustRightInd w:val="0"/>
      <w:spacing w:before="120" w:after="120" w:line="240" w:lineRule="auto"/>
      <w:ind w:left="1134"/>
      <w:textAlignment w:val="baseline"/>
    </w:pPr>
    <w:rPr>
      <w:rFonts w:ascii="Times New Roman" w:eastAsia="Times New Roman" w:hAnsi="Times New Roman" w:cs="Times New Roman"/>
      <w:sz w:val="26"/>
      <w:szCs w:val="20"/>
      <w:lang w:eastAsia="hu-HU"/>
    </w:rPr>
  </w:style>
  <w:style w:type="paragraph" w:customStyle="1" w:styleId="Hatjelenvan">
    <w:name w:val="Hat. jelenvan"/>
    <w:basedOn w:val="Hatszveg"/>
    <w:next w:val="Norml"/>
    <w:rsid w:val="001E54D8"/>
    <w:pPr>
      <w:suppressAutoHyphens w:val="0"/>
      <w:autoSpaceDN w:val="0"/>
      <w:adjustRightInd w:val="0"/>
      <w:spacing w:after="0"/>
    </w:pPr>
    <w:rPr>
      <w:lang w:eastAsia="hu-HU"/>
    </w:rPr>
  </w:style>
  <w:style w:type="paragraph" w:styleId="Szvegtrzs2">
    <w:name w:val="Body Text 2"/>
    <w:basedOn w:val="Norml"/>
    <w:link w:val="Szvegtrzs2Char"/>
    <w:rsid w:val="001E54D8"/>
    <w:pPr>
      <w:spacing w:after="0" w:line="240" w:lineRule="auto"/>
      <w:jc w:val="both"/>
    </w:pPr>
    <w:rPr>
      <w:rFonts w:ascii="Times New Roman" w:eastAsia="Times New Roman" w:hAnsi="Times New Roman" w:cs="Times New Roman"/>
      <w:sz w:val="26"/>
      <w:szCs w:val="24"/>
      <w:lang w:eastAsia="hu-HU"/>
    </w:rPr>
  </w:style>
  <w:style w:type="character" w:customStyle="1" w:styleId="Szvegtrzs2Char">
    <w:name w:val="Szövegtörzs 2 Char"/>
    <w:basedOn w:val="Bekezdsalapbettpusa"/>
    <w:link w:val="Szvegtrzs2"/>
    <w:rsid w:val="001E54D8"/>
    <w:rPr>
      <w:rFonts w:ascii="Times New Roman" w:eastAsia="Times New Roman" w:hAnsi="Times New Roman" w:cs="Times New Roman"/>
      <w:sz w:val="26"/>
      <w:szCs w:val="24"/>
      <w:lang w:eastAsia="hu-HU"/>
    </w:rPr>
  </w:style>
  <w:style w:type="paragraph" w:customStyle="1" w:styleId="Szveg">
    <w:name w:val="Szöveg"/>
    <w:basedOn w:val="Norml"/>
    <w:rsid w:val="001E54D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hu-HU"/>
    </w:rPr>
  </w:style>
  <w:style w:type="character" w:styleId="Lbjegyzet-hivatkozs">
    <w:name w:val="footnote reference"/>
    <w:semiHidden/>
    <w:rsid w:val="001E54D8"/>
    <w:rPr>
      <w:vertAlign w:val="superscript"/>
    </w:rPr>
  </w:style>
  <w:style w:type="paragraph" w:styleId="Szvegtrzsbehzssal">
    <w:name w:val="Body Text Indent"/>
    <w:basedOn w:val="Norml"/>
    <w:link w:val="SzvegtrzsbehzssalChar"/>
    <w:rsid w:val="001E54D8"/>
    <w:pPr>
      <w:spacing w:after="0" w:line="240" w:lineRule="auto"/>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1E54D8"/>
    <w:rPr>
      <w:rFonts w:ascii="Times New Roman" w:eastAsia="Times New Roman" w:hAnsi="Times New Roman" w:cs="Times New Roman"/>
      <w:sz w:val="24"/>
      <w:szCs w:val="20"/>
      <w:lang w:eastAsia="hu-HU"/>
    </w:rPr>
  </w:style>
  <w:style w:type="paragraph" w:styleId="Szvegtrzs3">
    <w:name w:val="Body Text 3"/>
    <w:basedOn w:val="Norml"/>
    <w:link w:val="Szvegtrzs3Char"/>
    <w:rsid w:val="001E54D8"/>
    <w:pPr>
      <w:spacing w:after="0" w:line="240" w:lineRule="auto"/>
      <w:jc w:val="center"/>
    </w:pPr>
    <w:rPr>
      <w:rFonts w:ascii="Times New Roman" w:eastAsia="Times New Roman" w:hAnsi="Times New Roman" w:cs="Times New Roman"/>
      <w:b/>
      <w:color w:val="000000"/>
      <w:sz w:val="26"/>
      <w:szCs w:val="24"/>
      <w:lang w:eastAsia="hu-HU"/>
    </w:rPr>
  </w:style>
  <w:style w:type="character" w:customStyle="1" w:styleId="Szvegtrzs3Char">
    <w:name w:val="Szövegtörzs 3 Char"/>
    <w:basedOn w:val="Bekezdsalapbettpusa"/>
    <w:link w:val="Szvegtrzs3"/>
    <w:rsid w:val="001E54D8"/>
    <w:rPr>
      <w:rFonts w:ascii="Times New Roman" w:eastAsia="Times New Roman" w:hAnsi="Times New Roman" w:cs="Times New Roman"/>
      <w:b/>
      <w:color w:val="000000"/>
      <w:sz w:val="26"/>
      <w:szCs w:val="24"/>
      <w:lang w:eastAsia="hu-HU"/>
    </w:rPr>
  </w:style>
  <w:style w:type="paragraph" w:styleId="Lbjegyzetszveg">
    <w:name w:val="footnote text"/>
    <w:basedOn w:val="Norml"/>
    <w:link w:val="LbjegyzetszvegChar"/>
    <w:semiHidden/>
    <w:rsid w:val="001E54D8"/>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1E54D8"/>
    <w:rPr>
      <w:rFonts w:ascii="Times New Roman" w:eastAsia="Times New Roman" w:hAnsi="Times New Roman" w:cs="Times New Roman"/>
      <w:sz w:val="20"/>
      <w:szCs w:val="20"/>
      <w:lang w:eastAsia="hu-HU"/>
    </w:rPr>
  </w:style>
  <w:style w:type="table" w:customStyle="1" w:styleId="Rcsostblzat1">
    <w:name w:val="Rácsos táblázat1"/>
    <w:basedOn w:val="Normltblzat"/>
    <w:next w:val="Rcsostblzat"/>
    <w:rsid w:val="001E54D8"/>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uiPriority w:val="99"/>
    <w:rsid w:val="001E54D8"/>
    <w:pPr>
      <w:tabs>
        <w:tab w:val="center" w:pos="4536"/>
        <w:tab w:val="right" w:pos="9072"/>
      </w:tabs>
      <w:spacing w:after="0" w:line="240" w:lineRule="auto"/>
    </w:pPr>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rsid w:val="001E54D8"/>
    <w:rPr>
      <w:rFonts w:ascii="Times New Roman" w:eastAsia="Times New Roman" w:hAnsi="Times New Roman" w:cs="Times New Roman"/>
      <w:sz w:val="24"/>
      <w:szCs w:val="20"/>
      <w:lang w:eastAsia="hu-HU"/>
    </w:rPr>
  </w:style>
  <w:style w:type="character" w:customStyle="1" w:styleId="tartalom">
    <w:name w:val="tartalom"/>
    <w:basedOn w:val="Bekezdsalapbettpusa"/>
    <w:rsid w:val="001E54D8"/>
  </w:style>
  <w:style w:type="paragraph" w:customStyle="1" w:styleId="WW-Szvegtrzs2">
    <w:name w:val="WW-Szövegtörzs 2"/>
    <w:basedOn w:val="Norml"/>
    <w:rsid w:val="001E54D8"/>
    <w:pPr>
      <w:suppressAutoHyphens/>
      <w:overflowPunct w:val="0"/>
      <w:autoSpaceDE w:val="0"/>
      <w:spacing w:after="0" w:line="240" w:lineRule="atLeast"/>
      <w:jc w:val="both"/>
      <w:textAlignment w:val="baseline"/>
    </w:pPr>
    <w:rPr>
      <w:rFonts w:ascii="Times New Roman" w:eastAsia="Times New Roman" w:hAnsi="Times New Roman" w:cs="Times New Roman"/>
      <w:sz w:val="24"/>
      <w:szCs w:val="20"/>
      <w:lang w:eastAsia="ar-SA"/>
    </w:rPr>
  </w:style>
  <w:style w:type="paragraph" w:customStyle="1" w:styleId="WW-Szvegtrzs3">
    <w:name w:val="WW-Szövegtörzs 3"/>
    <w:basedOn w:val="Norml"/>
    <w:rsid w:val="001E54D8"/>
    <w:pPr>
      <w:suppressAutoHyphens/>
      <w:overflowPunct w:val="0"/>
      <w:autoSpaceDE w:val="0"/>
      <w:spacing w:after="0" w:line="240" w:lineRule="atLeast"/>
      <w:jc w:val="both"/>
      <w:textAlignment w:val="baseline"/>
    </w:pPr>
    <w:rPr>
      <w:rFonts w:ascii="Times New Roman" w:eastAsia="Times New Roman" w:hAnsi="Times New Roman" w:cs="Times New Roman"/>
      <w:i/>
      <w:iCs/>
      <w:sz w:val="24"/>
      <w:szCs w:val="20"/>
      <w:lang w:eastAsia="ar-SA"/>
    </w:rPr>
  </w:style>
  <w:style w:type="character" w:styleId="Oldalszm">
    <w:name w:val="page number"/>
    <w:basedOn w:val="Bekezdsalapbettpusa"/>
    <w:rsid w:val="001E54D8"/>
  </w:style>
  <w:style w:type="paragraph" w:styleId="Cm">
    <w:name w:val="Title"/>
    <w:basedOn w:val="Norml"/>
    <w:link w:val="CmChar"/>
    <w:qFormat/>
    <w:rsid w:val="001E54D8"/>
    <w:pPr>
      <w:spacing w:after="0" w:line="240" w:lineRule="auto"/>
      <w:jc w:val="center"/>
    </w:pPr>
    <w:rPr>
      <w:rFonts w:ascii="Times New Roman" w:eastAsia="Times New Roman" w:hAnsi="Times New Roman" w:cs="Times New Roman"/>
      <w:b/>
      <w:sz w:val="26"/>
      <w:szCs w:val="24"/>
      <w:lang w:eastAsia="hu-HU"/>
    </w:rPr>
  </w:style>
  <w:style w:type="character" w:customStyle="1" w:styleId="CmChar">
    <w:name w:val="Cím Char"/>
    <w:basedOn w:val="Bekezdsalapbettpusa"/>
    <w:link w:val="Cm"/>
    <w:rsid w:val="001E54D8"/>
    <w:rPr>
      <w:rFonts w:ascii="Times New Roman" w:eastAsia="Times New Roman" w:hAnsi="Times New Roman" w:cs="Times New Roman"/>
      <w:b/>
      <w:sz w:val="26"/>
      <w:szCs w:val="24"/>
      <w:lang w:eastAsia="hu-HU"/>
    </w:rPr>
  </w:style>
  <w:style w:type="paragraph" w:styleId="Szvegtrzsbehzssal3">
    <w:name w:val="Body Text Indent 3"/>
    <w:basedOn w:val="Norml"/>
    <w:link w:val="Szvegtrzsbehzssal3Char"/>
    <w:rsid w:val="001E54D8"/>
    <w:pPr>
      <w:spacing w:after="120" w:line="240" w:lineRule="auto"/>
      <w:ind w:left="283"/>
    </w:pPr>
    <w:rPr>
      <w:rFonts w:ascii="Arial" w:eastAsia="Times New Roman" w:hAnsi="Arial" w:cs="Times New Roman"/>
      <w:sz w:val="16"/>
      <w:szCs w:val="16"/>
      <w:lang w:eastAsia="hu-HU"/>
    </w:rPr>
  </w:style>
  <w:style w:type="character" w:customStyle="1" w:styleId="Szvegtrzsbehzssal3Char">
    <w:name w:val="Szövegtörzs behúzással 3 Char"/>
    <w:basedOn w:val="Bekezdsalapbettpusa"/>
    <w:link w:val="Szvegtrzsbehzssal3"/>
    <w:rsid w:val="001E54D8"/>
    <w:rPr>
      <w:rFonts w:ascii="Arial" w:eastAsia="Times New Roman" w:hAnsi="Arial" w:cs="Times New Roman"/>
      <w:sz w:val="16"/>
      <w:szCs w:val="16"/>
      <w:lang w:eastAsia="hu-HU"/>
    </w:rPr>
  </w:style>
  <w:style w:type="paragraph" w:styleId="Szvegblokk">
    <w:name w:val="Block Text"/>
    <w:basedOn w:val="Norml"/>
    <w:rsid w:val="001E54D8"/>
    <w:pPr>
      <w:spacing w:after="0" w:line="240" w:lineRule="auto"/>
      <w:ind w:left="851" w:right="538"/>
    </w:pPr>
    <w:rPr>
      <w:rFonts w:ascii="Times New Roman" w:eastAsia="Times New Roman" w:hAnsi="Times New Roman" w:cs="Times New Roman"/>
      <w:sz w:val="24"/>
      <w:szCs w:val="24"/>
      <w:lang w:eastAsia="hu-HU"/>
    </w:rPr>
  </w:style>
  <w:style w:type="paragraph" w:styleId="Kpalrs">
    <w:name w:val="caption"/>
    <w:basedOn w:val="Norml"/>
    <w:next w:val="Norml"/>
    <w:qFormat/>
    <w:rsid w:val="001E54D8"/>
    <w:pPr>
      <w:spacing w:before="120" w:after="120" w:line="240" w:lineRule="auto"/>
      <w:jc w:val="center"/>
    </w:pPr>
    <w:rPr>
      <w:rFonts w:ascii="Times New Roman" w:eastAsia="Times New Roman" w:hAnsi="Times New Roman" w:cs="Times New Roman"/>
      <w:b/>
      <w:bCs/>
      <w:szCs w:val="20"/>
      <w:lang w:eastAsia="hu-HU"/>
    </w:rPr>
  </w:style>
  <w:style w:type="paragraph" w:customStyle="1" w:styleId="Source">
    <w:name w:val="Source"/>
    <w:basedOn w:val="Norml"/>
    <w:rsid w:val="001E54D8"/>
    <w:pPr>
      <w:spacing w:after="0" w:line="240" w:lineRule="auto"/>
      <w:ind w:left="567"/>
      <w:jc w:val="both"/>
    </w:pPr>
    <w:rPr>
      <w:rFonts w:ascii="Times New Roman" w:eastAsia="Times New Roman" w:hAnsi="Times New Roman" w:cs="Times New Roman"/>
      <w:sz w:val="20"/>
      <w:szCs w:val="20"/>
      <w:lang w:eastAsia="hu-HU"/>
    </w:rPr>
  </w:style>
  <w:style w:type="paragraph" w:customStyle="1" w:styleId="Tblzatszveg">
    <w:name w:val="Táblázat_szöveg"/>
    <w:basedOn w:val="Norml"/>
    <w:rsid w:val="001E54D8"/>
    <w:pPr>
      <w:spacing w:after="0" w:line="240" w:lineRule="auto"/>
    </w:pPr>
    <w:rPr>
      <w:rFonts w:ascii="Times New Roman" w:eastAsia="Times New Roman" w:hAnsi="Times New Roman" w:cs="Times New Roman"/>
      <w:sz w:val="24"/>
      <w:szCs w:val="24"/>
      <w:lang w:eastAsia="hu-HU"/>
    </w:rPr>
  </w:style>
  <w:style w:type="paragraph" w:customStyle="1" w:styleId="Szveg2">
    <w:name w:val="Szöveg2"/>
    <w:basedOn w:val="Norml"/>
    <w:rsid w:val="001E54D8"/>
    <w:pPr>
      <w:spacing w:after="0" w:line="312" w:lineRule="auto"/>
      <w:jc w:val="both"/>
    </w:pPr>
    <w:rPr>
      <w:rFonts w:ascii="Times New Roman" w:eastAsia="Times New Roman" w:hAnsi="Times New Roman" w:cs="Times New Roman"/>
      <w:sz w:val="24"/>
      <w:szCs w:val="20"/>
      <w:lang w:eastAsia="hu-HU"/>
    </w:rPr>
  </w:style>
  <w:style w:type="paragraph" w:customStyle="1" w:styleId="Szveg1">
    <w:name w:val="Szöveg1"/>
    <w:basedOn w:val="Norml"/>
    <w:rsid w:val="001E54D8"/>
    <w:pPr>
      <w:spacing w:before="120" w:after="0" w:line="360" w:lineRule="auto"/>
      <w:jc w:val="both"/>
    </w:pPr>
    <w:rPr>
      <w:rFonts w:ascii="Times New Roman" w:eastAsia="Times New Roman" w:hAnsi="Times New Roman" w:cs="Times New Roman"/>
      <w:sz w:val="24"/>
      <w:szCs w:val="20"/>
      <w:lang w:eastAsia="hu-HU"/>
    </w:rPr>
  </w:style>
  <w:style w:type="paragraph" w:customStyle="1" w:styleId="xl24">
    <w:name w:val="xl24"/>
    <w:basedOn w:val="Norml"/>
    <w:rsid w:val="001E54D8"/>
    <w:pPr>
      <w:pBdr>
        <w:bottom w:val="single" w:sz="8" w:space="0" w:color="auto"/>
      </w:pBdr>
      <w:spacing w:before="100" w:after="100" w:line="240" w:lineRule="auto"/>
    </w:pPr>
    <w:rPr>
      <w:rFonts w:ascii="Times New Roman" w:eastAsia="Times New Roman" w:hAnsi="Times New Roman" w:cs="Times New Roman"/>
      <w:sz w:val="24"/>
      <w:szCs w:val="20"/>
      <w:lang w:eastAsia="hu-HU"/>
    </w:rPr>
  </w:style>
  <w:style w:type="paragraph" w:customStyle="1" w:styleId="xl25">
    <w:name w:val="xl25"/>
    <w:basedOn w:val="Norml"/>
    <w:rsid w:val="001E54D8"/>
    <w:pPr>
      <w:pBdr>
        <w:top w:val="single" w:sz="8" w:space="0" w:color="auto"/>
        <w:bottom w:val="single" w:sz="4" w:space="0" w:color="auto"/>
      </w:pBdr>
      <w:shd w:val="clear" w:color="auto" w:fill="800080"/>
      <w:spacing w:before="100" w:after="100" w:line="240" w:lineRule="auto"/>
      <w:jc w:val="center"/>
    </w:pPr>
    <w:rPr>
      <w:rFonts w:ascii="Arial" w:eastAsia="Times New Roman" w:hAnsi="Arial" w:cs="Times New Roman"/>
      <w:b/>
      <w:color w:val="FFFFFF"/>
      <w:sz w:val="28"/>
      <w:szCs w:val="20"/>
      <w:lang w:eastAsia="hu-HU"/>
    </w:rPr>
  </w:style>
  <w:style w:type="paragraph" w:customStyle="1" w:styleId="Tblzattartalom">
    <w:name w:val="Táblázattartalom"/>
    <w:basedOn w:val="Norml"/>
    <w:rsid w:val="001E54D8"/>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Tblzatfejlc">
    <w:name w:val="Táblázatfejléc"/>
    <w:basedOn w:val="Tblzattartalom"/>
    <w:rsid w:val="001E54D8"/>
    <w:pPr>
      <w:jc w:val="center"/>
    </w:pPr>
    <w:rPr>
      <w:b/>
      <w:bCs/>
      <w:i/>
      <w:iCs/>
    </w:rPr>
  </w:style>
  <w:style w:type="character" w:styleId="Hiperhivatkozs">
    <w:name w:val="Hyperlink"/>
    <w:rsid w:val="001E54D8"/>
    <w:rPr>
      <w:color w:val="0000FF"/>
      <w:u w:val="single"/>
    </w:rPr>
  </w:style>
  <w:style w:type="paragraph" w:customStyle="1" w:styleId="Szvegtrzs31">
    <w:name w:val="Szövegtörzs 31"/>
    <w:basedOn w:val="Norml"/>
    <w:rsid w:val="001E54D8"/>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hu-HU"/>
    </w:rPr>
  </w:style>
  <w:style w:type="paragraph" w:customStyle="1" w:styleId="Stlus">
    <w:name w:val="Stílus"/>
    <w:rsid w:val="001E54D8"/>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styleId="Mrltotthiperhivatkozs">
    <w:name w:val="FollowedHyperlink"/>
    <w:rsid w:val="001E54D8"/>
    <w:rPr>
      <w:color w:val="800080"/>
      <w:u w:val="single"/>
    </w:rPr>
  </w:style>
  <w:style w:type="paragraph" w:styleId="Alcm">
    <w:name w:val="Subtitle"/>
    <w:basedOn w:val="Norml"/>
    <w:link w:val="AlcmChar"/>
    <w:qFormat/>
    <w:rsid w:val="001E54D8"/>
    <w:pPr>
      <w:spacing w:after="60" w:line="240" w:lineRule="auto"/>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1E54D8"/>
    <w:rPr>
      <w:rFonts w:ascii="Arial" w:eastAsia="Times New Roman" w:hAnsi="Arial" w:cs="Arial"/>
      <w:sz w:val="24"/>
      <w:szCs w:val="24"/>
      <w:lang w:eastAsia="hu-HU"/>
    </w:rPr>
  </w:style>
  <w:style w:type="paragraph" w:customStyle="1" w:styleId="Alaprtelmezs">
    <w:name w:val="Alapértelmezés"/>
    <w:rsid w:val="001E54D8"/>
    <w:pPr>
      <w:widowControl w:val="0"/>
      <w:autoSpaceDN w:val="0"/>
      <w:adjustRightInd w:val="0"/>
      <w:spacing w:after="0" w:line="240" w:lineRule="auto"/>
    </w:pPr>
    <w:rPr>
      <w:rFonts w:ascii="Times New Roman" w:eastAsia="Times New Roman" w:hAnsi="Times New Roman" w:cs="Arial Unicode MS"/>
      <w:sz w:val="24"/>
      <w:szCs w:val="24"/>
    </w:rPr>
  </w:style>
  <w:style w:type="character" w:styleId="Kiemels2">
    <w:name w:val="Strong"/>
    <w:qFormat/>
    <w:rsid w:val="001E54D8"/>
    <w:rPr>
      <w:b/>
      <w:bCs/>
    </w:rPr>
  </w:style>
  <w:style w:type="paragraph" w:customStyle="1" w:styleId="Style31">
    <w:name w:val="Style31"/>
    <w:basedOn w:val="Norml"/>
    <w:rsid w:val="001E54D8"/>
    <w:pPr>
      <w:widowControl w:val="0"/>
      <w:autoSpaceDE w:val="0"/>
      <w:autoSpaceDN w:val="0"/>
      <w:adjustRightInd w:val="0"/>
      <w:spacing w:after="0" w:line="240" w:lineRule="auto"/>
      <w:jc w:val="center"/>
    </w:pPr>
    <w:rPr>
      <w:rFonts w:ascii="Franklin Gothic Demi Cond" w:eastAsia="Times New Roman" w:hAnsi="Franklin Gothic Demi Cond" w:cs="Times New Roman"/>
      <w:sz w:val="24"/>
      <w:szCs w:val="24"/>
      <w:lang w:eastAsia="hu-HU"/>
    </w:rPr>
  </w:style>
  <w:style w:type="character" w:customStyle="1" w:styleId="FontStyle367">
    <w:name w:val="Font Style367"/>
    <w:rsid w:val="001E54D8"/>
    <w:rPr>
      <w:rFonts w:ascii="Times New Roman" w:hAnsi="Times New Roman" w:cs="Times New Roman"/>
      <w:b/>
      <w:bCs/>
      <w:sz w:val="22"/>
      <w:szCs w:val="22"/>
    </w:rPr>
  </w:style>
  <w:style w:type="paragraph" w:styleId="Dokumentumtrkp">
    <w:name w:val="Document Map"/>
    <w:basedOn w:val="Norml"/>
    <w:link w:val="DokumentumtrkpChar"/>
    <w:semiHidden/>
    <w:rsid w:val="001E54D8"/>
    <w:pPr>
      <w:shd w:val="clear" w:color="auto" w:fill="000080"/>
      <w:spacing w:after="0" w:line="240" w:lineRule="auto"/>
    </w:pPr>
    <w:rPr>
      <w:rFonts w:ascii="Tahoma" w:eastAsia="Times New Roman" w:hAnsi="Tahoma" w:cs="Tahoma"/>
      <w:sz w:val="26"/>
      <w:szCs w:val="24"/>
      <w:lang w:eastAsia="hu-HU"/>
    </w:rPr>
  </w:style>
  <w:style w:type="character" w:customStyle="1" w:styleId="DokumentumtrkpChar">
    <w:name w:val="Dokumentumtérkép Char"/>
    <w:basedOn w:val="Bekezdsalapbettpusa"/>
    <w:link w:val="Dokumentumtrkp"/>
    <w:semiHidden/>
    <w:rsid w:val="001E54D8"/>
    <w:rPr>
      <w:rFonts w:ascii="Tahoma" w:eastAsia="Times New Roman" w:hAnsi="Tahoma" w:cs="Tahoma"/>
      <w:sz w:val="26"/>
      <w:szCs w:val="24"/>
      <w:shd w:val="clear" w:color="auto" w:fill="000080"/>
      <w:lang w:eastAsia="hu-HU"/>
    </w:rPr>
  </w:style>
  <w:style w:type="paragraph" w:customStyle="1" w:styleId="ww-szvegtrzs30">
    <w:name w:val="ww-szvegtrzs3"/>
    <w:basedOn w:val="Norml"/>
    <w:rsid w:val="001E54D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qFormat/>
    <w:rsid w:val="001E54D8"/>
    <w:rPr>
      <w:i/>
      <w:iCs/>
    </w:rPr>
  </w:style>
  <w:style w:type="paragraph" w:customStyle="1" w:styleId="szveg10">
    <w:name w:val="szveg1"/>
    <w:basedOn w:val="Norml"/>
    <w:rsid w:val="001E54D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J2">
    <w:name w:val="toc 2"/>
    <w:basedOn w:val="Norml"/>
    <w:next w:val="Norml"/>
    <w:autoRedefine/>
    <w:uiPriority w:val="39"/>
    <w:qFormat/>
    <w:rsid w:val="001E54D8"/>
    <w:pPr>
      <w:spacing w:before="240" w:after="0" w:line="240" w:lineRule="auto"/>
    </w:pPr>
    <w:rPr>
      <w:rFonts w:ascii="Calibri" w:eastAsia="Times New Roman" w:hAnsi="Calibri" w:cs="Calibri"/>
      <w:b/>
      <w:bCs/>
      <w:sz w:val="20"/>
      <w:szCs w:val="20"/>
      <w:lang w:eastAsia="hu-HU"/>
    </w:rPr>
  </w:style>
  <w:style w:type="paragraph" w:styleId="TJ1">
    <w:name w:val="toc 1"/>
    <w:basedOn w:val="Norml"/>
    <w:next w:val="Norml"/>
    <w:autoRedefine/>
    <w:uiPriority w:val="39"/>
    <w:qFormat/>
    <w:rsid w:val="001E54D8"/>
    <w:pPr>
      <w:tabs>
        <w:tab w:val="left" w:pos="284"/>
        <w:tab w:val="right" w:leader="dot" w:pos="8405"/>
      </w:tabs>
      <w:spacing w:before="360" w:after="0" w:line="240" w:lineRule="auto"/>
    </w:pPr>
    <w:rPr>
      <w:rFonts w:ascii="Cambria" w:eastAsia="Times New Roman" w:hAnsi="Cambria" w:cs="Times New Roman"/>
      <w:b/>
      <w:bCs/>
      <w:caps/>
      <w:sz w:val="24"/>
      <w:szCs w:val="24"/>
      <w:lang w:eastAsia="hu-HU"/>
    </w:rPr>
  </w:style>
  <w:style w:type="paragraph" w:styleId="TJ3">
    <w:name w:val="toc 3"/>
    <w:basedOn w:val="Norml"/>
    <w:next w:val="Norml"/>
    <w:autoRedefine/>
    <w:uiPriority w:val="39"/>
    <w:qFormat/>
    <w:rsid w:val="001E54D8"/>
    <w:pPr>
      <w:tabs>
        <w:tab w:val="left" w:pos="426"/>
        <w:tab w:val="right" w:leader="dot" w:pos="8405"/>
      </w:tabs>
      <w:spacing w:after="0" w:line="240" w:lineRule="auto"/>
    </w:pPr>
    <w:rPr>
      <w:rFonts w:ascii="Calibri" w:eastAsia="Times New Roman" w:hAnsi="Calibri" w:cs="Calibri"/>
      <w:sz w:val="20"/>
      <w:szCs w:val="20"/>
      <w:lang w:eastAsia="hu-HU"/>
    </w:rPr>
  </w:style>
  <w:style w:type="paragraph" w:styleId="TJ4">
    <w:name w:val="toc 4"/>
    <w:basedOn w:val="Norml"/>
    <w:next w:val="Norml"/>
    <w:autoRedefine/>
    <w:semiHidden/>
    <w:rsid w:val="001E54D8"/>
    <w:pPr>
      <w:spacing w:after="0" w:line="240" w:lineRule="auto"/>
      <w:ind w:left="520"/>
    </w:pPr>
    <w:rPr>
      <w:rFonts w:ascii="Calibri" w:eastAsia="Times New Roman" w:hAnsi="Calibri" w:cs="Calibri"/>
      <w:sz w:val="20"/>
      <w:szCs w:val="20"/>
      <w:lang w:eastAsia="hu-HU"/>
    </w:rPr>
  </w:style>
  <w:style w:type="paragraph" w:styleId="TJ5">
    <w:name w:val="toc 5"/>
    <w:basedOn w:val="Norml"/>
    <w:next w:val="Norml"/>
    <w:autoRedefine/>
    <w:semiHidden/>
    <w:rsid w:val="001E54D8"/>
    <w:pPr>
      <w:spacing w:after="0" w:line="240" w:lineRule="auto"/>
      <w:ind w:left="780"/>
    </w:pPr>
    <w:rPr>
      <w:rFonts w:ascii="Calibri" w:eastAsia="Times New Roman" w:hAnsi="Calibri" w:cs="Calibri"/>
      <w:sz w:val="20"/>
      <w:szCs w:val="20"/>
      <w:lang w:eastAsia="hu-HU"/>
    </w:rPr>
  </w:style>
  <w:style w:type="paragraph" w:styleId="TJ6">
    <w:name w:val="toc 6"/>
    <w:basedOn w:val="Norml"/>
    <w:next w:val="Norml"/>
    <w:autoRedefine/>
    <w:semiHidden/>
    <w:rsid w:val="001E54D8"/>
    <w:pPr>
      <w:spacing w:after="0" w:line="240" w:lineRule="auto"/>
      <w:ind w:left="1040"/>
    </w:pPr>
    <w:rPr>
      <w:rFonts w:ascii="Calibri" w:eastAsia="Times New Roman" w:hAnsi="Calibri" w:cs="Calibri"/>
      <w:sz w:val="20"/>
      <w:szCs w:val="20"/>
      <w:lang w:eastAsia="hu-HU"/>
    </w:rPr>
  </w:style>
  <w:style w:type="paragraph" w:styleId="TJ7">
    <w:name w:val="toc 7"/>
    <w:basedOn w:val="Norml"/>
    <w:next w:val="Norml"/>
    <w:autoRedefine/>
    <w:semiHidden/>
    <w:rsid w:val="001E54D8"/>
    <w:pPr>
      <w:spacing w:after="0" w:line="240" w:lineRule="auto"/>
      <w:ind w:left="1300"/>
    </w:pPr>
    <w:rPr>
      <w:rFonts w:ascii="Calibri" w:eastAsia="Times New Roman" w:hAnsi="Calibri" w:cs="Calibri"/>
      <w:sz w:val="20"/>
      <w:szCs w:val="20"/>
      <w:lang w:eastAsia="hu-HU"/>
    </w:rPr>
  </w:style>
  <w:style w:type="paragraph" w:styleId="TJ8">
    <w:name w:val="toc 8"/>
    <w:basedOn w:val="Norml"/>
    <w:next w:val="Norml"/>
    <w:autoRedefine/>
    <w:semiHidden/>
    <w:rsid w:val="001E54D8"/>
    <w:pPr>
      <w:spacing w:after="0" w:line="240" w:lineRule="auto"/>
      <w:ind w:left="1560"/>
    </w:pPr>
    <w:rPr>
      <w:rFonts w:ascii="Calibri" w:eastAsia="Times New Roman" w:hAnsi="Calibri" w:cs="Calibri"/>
      <w:sz w:val="20"/>
      <w:szCs w:val="20"/>
      <w:lang w:eastAsia="hu-HU"/>
    </w:rPr>
  </w:style>
  <w:style w:type="paragraph" w:styleId="TJ9">
    <w:name w:val="toc 9"/>
    <w:basedOn w:val="Norml"/>
    <w:next w:val="Norml"/>
    <w:autoRedefine/>
    <w:semiHidden/>
    <w:rsid w:val="001E54D8"/>
    <w:pPr>
      <w:spacing w:after="0" w:line="240" w:lineRule="auto"/>
      <w:ind w:left="1820"/>
    </w:pPr>
    <w:rPr>
      <w:rFonts w:ascii="Calibri" w:eastAsia="Times New Roman" w:hAnsi="Calibri" w:cs="Calibri"/>
      <w:sz w:val="20"/>
      <w:szCs w:val="20"/>
      <w:lang w:eastAsia="hu-HU"/>
    </w:rPr>
  </w:style>
  <w:style w:type="paragraph" w:customStyle="1" w:styleId="Stlus1">
    <w:name w:val="Stílus1"/>
    <w:basedOn w:val="Cmsor1"/>
    <w:rsid w:val="001E54D8"/>
    <w:rPr>
      <w:rFonts w:ascii="Times New Roman" w:hAnsi="Times New Roman" w:cs="Times New Roman"/>
      <w:szCs w:val="28"/>
    </w:rPr>
  </w:style>
  <w:style w:type="paragraph" w:customStyle="1" w:styleId="Stlus2">
    <w:name w:val="Stílus2"/>
    <w:basedOn w:val="Cmsor2"/>
    <w:rsid w:val="001E54D8"/>
    <w:rPr>
      <w:iCs w:val="0"/>
    </w:rPr>
  </w:style>
  <w:style w:type="paragraph" w:customStyle="1" w:styleId="Stlus3">
    <w:name w:val="Stílus3"/>
    <w:basedOn w:val="Cmsor2"/>
    <w:rsid w:val="001E54D8"/>
    <w:rPr>
      <w:iCs w:val="0"/>
    </w:rPr>
  </w:style>
  <w:style w:type="paragraph" w:customStyle="1" w:styleId="Standarduser">
    <w:name w:val="Standard (user)"/>
    <w:rsid w:val="001E54D8"/>
    <w:pPr>
      <w:suppressAutoHyphens/>
      <w:autoSpaceDN w:val="0"/>
      <w:spacing w:after="0" w:line="240" w:lineRule="auto"/>
      <w:textAlignment w:val="baseline"/>
    </w:pPr>
    <w:rPr>
      <w:rFonts w:ascii="Times New Roman" w:eastAsia="Times New Roman" w:hAnsi="Times New Roman" w:cs="Times New Roman"/>
      <w:kern w:val="3"/>
      <w:sz w:val="20"/>
      <w:szCs w:val="20"/>
      <w:lang w:eastAsia="hu-HU"/>
    </w:rPr>
  </w:style>
  <w:style w:type="paragraph" w:styleId="Feladcmebortkon">
    <w:name w:val="envelope return"/>
    <w:basedOn w:val="Norml"/>
    <w:rsid w:val="001E54D8"/>
    <w:pPr>
      <w:spacing w:after="0" w:line="240" w:lineRule="auto"/>
    </w:pPr>
    <w:rPr>
      <w:rFonts w:ascii="Times New Roman" w:eastAsia="Times New Roman" w:hAnsi="Times New Roman" w:cs="Arial"/>
      <w:b/>
      <w:bCs/>
      <w:sz w:val="28"/>
      <w:szCs w:val="20"/>
      <w:lang w:eastAsia="hu-HU"/>
    </w:rPr>
  </w:style>
  <w:style w:type="paragraph" w:customStyle="1" w:styleId="CharCharCharCharCharCharCharCharCharChar">
    <w:name w:val="Char Char Char Char Char Char Char Char Char Char"/>
    <w:basedOn w:val="Norml"/>
    <w:rsid w:val="001E54D8"/>
    <w:pPr>
      <w:spacing w:line="240" w:lineRule="exact"/>
    </w:pPr>
    <w:rPr>
      <w:rFonts w:ascii="Verdana" w:eastAsia="Times New Roman" w:hAnsi="Verdana" w:cs="Times New Roman"/>
      <w:sz w:val="20"/>
      <w:szCs w:val="20"/>
      <w:lang w:val="en-US"/>
    </w:rPr>
  </w:style>
  <w:style w:type="paragraph" w:styleId="Lista">
    <w:name w:val="List"/>
    <w:basedOn w:val="Norml"/>
    <w:rsid w:val="001E54D8"/>
    <w:pPr>
      <w:spacing w:after="0" w:line="240" w:lineRule="auto"/>
      <w:ind w:left="283" w:hanging="283"/>
    </w:pPr>
    <w:rPr>
      <w:rFonts w:ascii="Times New Roman" w:eastAsia="SimSun" w:hAnsi="Times New Roman" w:cs="Times New Roman"/>
      <w:sz w:val="26"/>
      <w:szCs w:val="26"/>
      <w:lang w:eastAsia="hu-HU"/>
    </w:rPr>
  </w:style>
  <w:style w:type="paragraph" w:styleId="Tartalomjegyzkcmsora">
    <w:name w:val="TOC Heading"/>
    <w:basedOn w:val="Cmsor1"/>
    <w:next w:val="Norml"/>
    <w:uiPriority w:val="39"/>
    <w:qFormat/>
    <w:rsid w:val="001E54D8"/>
    <w:pPr>
      <w:keepLines/>
      <w:spacing w:before="480" w:after="0" w:line="276" w:lineRule="auto"/>
      <w:outlineLvl w:val="9"/>
    </w:pPr>
    <w:rPr>
      <w:rFonts w:ascii="Cambria" w:hAnsi="Cambria" w:cs="Times New Roman"/>
      <w:color w:val="365F91"/>
      <w:kern w:val="0"/>
      <w:szCs w:val="28"/>
      <w:lang w:eastAsia="en-US"/>
    </w:rPr>
  </w:style>
  <w:style w:type="paragraph" w:customStyle="1" w:styleId="Style9">
    <w:name w:val="Style9"/>
    <w:basedOn w:val="Norml"/>
    <w:rsid w:val="001E54D8"/>
    <w:pPr>
      <w:widowControl w:val="0"/>
      <w:autoSpaceDE w:val="0"/>
      <w:autoSpaceDN w:val="0"/>
      <w:adjustRightInd w:val="0"/>
      <w:spacing w:after="0" w:line="240" w:lineRule="auto"/>
    </w:pPr>
    <w:rPr>
      <w:rFonts w:ascii="Times New Roman" w:eastAsia="SimSun" w:hAnsi="Times New Roman" w:cs="Times New Roman"/>
      <w:sz w:val="24"/>
      <w:szCs w:val="24"/>
      <w:lang w:eastAsia="hu-HU"/>
    </w:rPr>
  </w:style>
  <w:style w:type="paragraph" w:customStyle="1" w:styleId="Style16">
    <w:name w:val="Style16"/>
    <w:basedOn w:val="Norml"/>
    <w:rsid w:val="001E54D8"/>
    <w:pPr>
      <w:widowControl w:val="0"/>
      <w:autoSpaceDE w:val="0"/>
      <w:autoSpaceDN w:val="0"/>
      <w:adjustRightInd w:val="0"/>
      <w:spacing w:after="0" w:line="330" w:lineRule="exact"/>
      <w:ind w:firstLine="509"/>
      <w:jc w:val="both"/>
    </w:pPr>
    <w:rPr>
      <w:rFonts w:ascii="Franklin Gothic Demi Cond" w:eastAsia="SimSun" w:hAnsi="Franklin Gothic Demi Cond" w:cs="Franklin Gothic Demi Cond"/>
      <w:sz w:val="24"/>
      <w:szCs w:val="24"/>
      <w:lang w:eastAsia="hu-HU"/>
    </w:rPr>
  </w:style>
  <w:style w:type="paragraph" w:styleId="Listaszerbekezds">
    <w:name w:val="List Paragraph"/>
    <w:basedOn w:val="Norml"/>
    <w:qFormat/>
    <w:rsid w:val="001E54D8"/>
    <w:pPr>
      <w:spacing w:after="0" w:line="240" w:lineRule="auto"/>
      <w:ind w:left="720"/>
    </w:pPr>
    <w:rPr>
      <w:rFonts w:ascii="Times New Roman" w:eastAsia="SimSun" w:hAnsi="Times New Roman" w:cs="Times New Roman"/>
      <w:sz w:val="24"/>
      <w:szCs w:val="24"/>
      <w:lang w:eastAsia="hu-HU"/>
    </w:rPr>
  </w:style>
  <w:style w:type="paragraph" w:customStyle="1" w:styleId="Style15">
    <w:name w:val="Style15"/>
    <w:basedOn w:val="Norml"/>
    <w:rsid w:val="001E54D8"/>
    <w:pPr>
      <w:widowControl w:val="0"/>
      <w:autoSpaceDE w:val="0"/>
      <w:autoSpaceDN w:val="0"/>
      <w:adjustRightInd w:val="0"/>
      <w:spacing w:after="0" w:line="240" w:lineRule="auto"/>
    </w:pPr>
    <w:rPr>
      <w:rFonts w:ascii="Times New Roman" w:eastAsia="SimSun" w:hAnsi="Times New Roman" w:cs="Times New Roman"/>
      <w:sz w:val="24"/>
      <w:szCs w:val="24"/>
      <w:lang w:eastAsia="hu-HU"/>
    </w:rPr>
  </w:style>
  <w:style w:type="character" w:customStyle="1" w:styleId="FontStyle37">
    <w:name w:val="Font Style37"/>
    <w:rsid w:val="001E54D8"/>
    <w:rPr>
      <w:rFonts w:ascii="Times New Roman" w:hAnsi="Times New Roman" w:cs="Times New Roman"/>
      <w:b/>
      <w:bCs/>
      <w:sz w:val="22"/>
      <w:szCs w:val="22"/>
    </w:rPr>
  </w:style>
  <w:style w:type="character" w:customStyle="1" w:styleId="FontStyle38">
    <w:name w:val="Font Style38"/>
    <w:rsid w:val="001E54D8"/>
    <w:rPr>
      <w:rFonts w:ascii="Times New Roman" w:hAnsi="Times New Roman" w:cs="Times New Roman"/>
      <w:sz w:val="22"/>
      <w:szCs w:val="22"/>
    </w:rPr>
  </w:style>
  <w:style w:type="character" w:customStyle="1" w:styleId="TitleChar1">
    <w:name w:val="Title Char1"/>
    <w:locked/>
    <w:rsid w:val="001E54D8"/>
    <w:rPr>
      <w:rFonts w:cs="Times New Roman"/>
      <w:sz w:val="24"/>
      <w:szCs w:val="24"/>
      <w:lang w:val="hu-HU" w:eastAsia="hu-HU"/>
    </w:rPr>
  </w:style>
  <w:style w:type="paragraph" w:customStyle="1" w:styleId="Renalr">
    <w:name w:val="Ren. aláíró"/>
    <w:basedOn w:val="Norml"/>
    <w:rsid w:val="001E54D8"/>
    <w:pPr>
      <w:keepNext/>
      <w:tabs>
        <w:tab w:val="center" w:pos="2835"/>
        <w:tab w:val="center" w:pos="7088"/>
      </w:tabs>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6"/>
      <w:lang w:eastAsia="hu-HU"/>
    </w:rPr>
  </w:style>
  <w:style w:type="character" w:customStyle="1" w:styleId="st">
    <w:name w:val="st"/>
    <w:basedOn w:val="Bekezdsalapbettpusa"/>
    <w:rsid w:val="001E54D8"/>
  </w:style>
  <w:style w:type="paragraph" w:customStyle="1" w:styleId="Listaszerbekezds1">
    <w:name w:val="Listaszerű bekezdés1"/>
    <w:basedOn w:val="Norml"/>
    <w:rsid w:val="001E54D8"/>
    <w:pPr>
      <w:spacing w:after="0" w:line="240" w:lineRule="auto"/>
      <w:ind w:left="720"/>
      <w:contextualSpacing/>
    </w:pPr>
    <w:rPr>
      <w:rFonts w:ascii="Times New Roman" w:eastAsia="Calibri" w:hAnsi="Times New Roman" w:cs="Times New Roman"/>
      <w:sz w:val="26"/>
      <w:szCs w:val="24"/>
      <w:lang w:eastAsia="hu-HU"/>
    </w:rPr>
  </w:style>
  <w:style w:type="paragraph" w:customStyle="1" w:styleId="TARTALOM0">
    <w:name w:val="TARTALOM"/>
    <w:basedOn w:val="Norml"/>
    <w:rsid w:val="001E54D8"/>
    <w:pPr>
      <w:widowControl w:val="0"/>
      <w:tabs>
        <w:tab w:val="left" w:pos="1135"/>
        <w:tab w:val="left" w:pos="7371"/>
      </w:tabs>
      <w:overflowPunct w:val="0"/>
      <w:autoSpaceDE w:val="0"/>
      <w:autoSpaceDN w:val="0"/>
      <w:adjustRightInd w:val="0"/>
      <w:spacing w:after="0" w:line="240" w:lineRule="auto"/>
      <w:ind w:right="284"/>
      <w:jc w:val="both"/>
      <w:textAlignment w:val="baseline"/>
    </w:pPr>
    <w:rPr>
      <w:rFonts w:ascii="Garamond" w:eastAsia="Times New Roman" w:hAnsi="Garamond" w:cs="Times New Roman"/>
      <w:sz w:val="28"/>
      <w:szCs w:val="28"/>
      <w:lang w:val="en-GB" w:eastAsia="hu-HU"/>
    </w:rPr>
  </w:style>
  <w:style w:type="character" w:customStyle="1" w:styleId="CharChar">
    <w:name w:val="Char Char"/>
    <w:locked/>
    <w:rsid w:val="001E54D8"/>
    <w:rPr>
      <w:b/>
      <w:bCs/>
      <w:sz w:val="36"/>
      <w:szCs w:val="36"/>
      <w:u w:val="single"/>
      <w:lang w:val="hu-HU" w:eastAsia="hu-HU" w:bidi="ar-SA"/>
    </w:rPr>
  </w:style>
  <w:style w:type="character" w:customStyle="1" w:styleId="apple-converted-space">
    <w:name w:val="apple-converted-space"/>
    <w:rsid w:val="001E54D8"/>
  </w:style>
  <w:style w:type="character" w:customStyle="1" w:styleId="FontStyle133">
    <w:name w:val="Font Style133"/>
    <w:rsid w:val="001E54D8"/>
    <w:rPr>
      <w:rFonts w:ascii="Times New Roman" w:hAnsi="Times New Roman" w:cs="Times New Roman"/>
      <w:sz w:val="22"/>
      <w:szCs w:val="22"/>
    </w:rPr>
  </w:style>
  <w:style w:type="character" w:customStyle="1" w:styleId="FontStyle369">
    <w:name w:val="Font Style369"/>
    <w:rsid w:val="001E54D8"/>
    <w:rPr>
      <w:rFonts w:ascii="Times New Roman" w:hAnsi="Times New Roman" w:cs="Times New Roman"/>
      <w:sz w:val="22"/>
      <w:szCs w:val="22"/>
    </w:rPr>
  </w:style>
  <w:style w:type="paragraph" w:customStyle="1" w:styleId="Default">
    <w:name w:val="Default"/>
    <w:rsid w:val="001E54D8"/>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HeaderChar">
    <w:name w:val="Header Char"/>
    <w:basedOn w:val="Bekezdsalapbettpusa"/>
    <w:locked/>
    <w:rsid w:val="001E54D8"/>
    <w:rPr>
      <w:rFonts w:ascii="Times New Roman" w:hAnsi="Times New Roman" w:cs="Times New Roman"/>
      <w:sz w:val="24"/>
      <w:szCs w:val="24"/>
      <w:lang w:val="x-none" w:eastAsia="hu-HU"/>
    </w:rPr>
  </w:style>
  <w:style w:type="character" w:customStyle="1" w:styleId="FooterChar">
    <w:name w:val="Footer Char"/>
    <w:basedOn w:val="Bekezdsalapbettpusa"/>
    <w:locked/>
    <w:rsid w:val="001E54D8"/>
    <w:rPr>
      <w:rFonts w:ascii="Times New Roman" w:hAnsi="Times New Roman" w:cs="Times New Roman"/>
      <w:sz w:val="24"/>
      <w:szCs w:val="24"/>
      <w:lang w:val="x-none" w:eastAsia="hu-HU"/>
    </w:rPr>
  </w:style>
  <w:style w:type="paragraph" w:styleId="Csakszveg">
    <w:name w:val="Plain Text"/>
    <w:basedOn w:val="Norml"/>
    <w:link w:val="CsakszvegChar"/>
    <w:semiHidden/>
    <w:rsid w:val="001E54D8"/>
    <w:pPr>
      <w:spacing w:after="0" w:line="240" w:lineRule="auto"/>
    </w:pPr>
    <w:rPr>
      <w:rFonts w:ascii="Calibri" w:eastAsia="Times New Roman" w:hAnsi="Calibri" w:cs="Times New Roman"/>
      <w:szCs w:val="21"/>
    </w:rPr>
  </w:style>
  <w:style w:type="character" w:customStyle="1" w:styleId="CsakszvegChar">
    <w:name w:val="Csak szöveg Char"/>
    <w:basedOn w:val="Bekezdsalapbettpusa"/>
    <w:link w:val="Csakszveg"/>
    <w:semiHidden/>
    <w:rsid w:val="001E54D8"/>
    <w:rPr>
      <w:rFonts w:ascii="Calibri" w:eastAsia="Times New Roman" w:hAnsi="Calibri" w:cs="Times New Roman"/>
      <w:szCs w:val="21"/>
    </w:rPr>
  </w:style>
  <w:style w:type="paragraph" w:customStyle="1" w:styleId="Char1">
    <w:name w:val="Char"/>
    <w:basedOn w:val="Norml"/>
    <w:rsid w:val="00424575"/>
    <w:pPr>
      <w:spacing w:line="240" w:lineRule="exact"/>
    </w:pPr>
    <w:rPr>
      <w:rFonts w:ascii="Verdana" w:eastAsia="Times New Roman" w:hAnsi="Verdana" w:cs="Times New Roman"/>
      <w:sz w:val="20"/>
      <w:szCs w:val="20"/>
      <w:lang w:val="en-US"/>
    </w:rPr>
  </w:style>
  <w:style w:type="paragraph" w:customStyle="1" w:styleId="Ksztette">
    <w:name w:val="Készítette"/>
    <w:basedOn w:val="Norml"/>
    <w:rsid w:val="00235BD2"/>
    <w:pPr>
      <w:tabs>
        <w:tab w:val="left" w:pos="1814"/>
        <w:tab w:val="right" w:pos="3261"/>
      </w:tabs>
      <w:suppressAutoHyphens/>
      <w:overflowPunct w:val="0"/>
      <w:autoSpaceDE w:val="0"/>
      <w:spacing w:after="0" w:line="240" w:lineRule="auto"/>
      <w:textAlignment w:val="baseline"/>
    </w:pPr>
    <w:rPr>
      <w:rFonts w:ascii="Times New Roman" w:eastAsia="Times New Roman" w:hAnsi="Times New Roman" w:cs="Times New Roman"/>
      <w:sz w:val="26"/>
      <w:szCs w:val="20"/>
      <w:lang w:eastAsia="ar-SA"/>
    </w:rPr>
  </w:style>
  <w:style w:type="paragraph" w:customStyle="1" w:styleId="CharChar1CharCharCharChar10">
    <w:name w:val="Char Char1 Char Char Char Char1"/>
    <w:basedOn w:val="Norml"/>
    <w:rsid w:val="00907C67"/>
    <w:pPr>
      <w:spacing w:line="240" w:lineRule="exact"/>
    </w:pPr>
    <w:rPr>
      <w:rFonts w:ascii="Verdana" w:eastAsia="Times New Roman" w:hAnsi="Verdana" w:cs="Times New Roman"/>
      <w:sz w:val="20"/>
      <w:szCs w:val="20"/>
      <w:lang w:val="en-US"/>
    </w:rPr>
  </w:style>
  <w:style w:type="paragraph" w:customStyle="1" w:styleId="CharCharCharCharCharCharChar1">
    <w:name w:val="Char Char Char Char Char Char Char"/>
    <w:basedOn w:val="Norml"/>
    <w:rsid w:val="00FD5B31"/>
    <w:pPr>
      <w:spacing w:line="240" w:lineRule="exact"/>
    </w:pPr>
    <w:rPr>
      <w:rFonts w:ascii="Verdana" w:eastAsia="Times New Roman" w:hAnsi="Verdana" w:cs="Times New Roman"/>
      <w:sz w:val="20"/>
      <w:szCs w:val="20"/>
      <w:lang w:val="en-US"/>
    </w:rPr>
  </w:style>
  <w:style w:type="paragraph" w:customStyle="1" w:styleId="Char2">
    <w:name w:val="Char"/>
    <w:basedOn w:val="Norml"/>
    <w:rsid w:val="00D41CF1"/>
    <w:pPr>
      <w:spacing w:line="240" w:lineRule="exact"/>
    </w:pPr>
    <w:rPr>
      <w:rFonts w:ascii="Verdana" w:eastAsia="Times New Roman" w:hAnsi="Verdana" w:cs="Times New Roman"/>
      <w:sz w:val="20"/>
      <w:szCs w:val="20"/>
      <w:lang w:val="en-US"/>
    </w:rPr>
  </w:style>
  <w:style w:type="paragraph" w:customStyle="1" w:styleId="CharChar1CharCharCharChar11">
    <w:name w:val="Char Char1 Char Char Char Char1"/>
    <w:basedOn w:val="Norml"/>
    <w:rsid w:val="00BF7DB8"/>
    <w:pPr>
      <w:spacing w:line="240" w:lineRule="exact"/>
    </w:pPr>
    <w:rPr>
      <w:rFonts w:ascii="Verdana" w:eastAsia="Times New Roman" w:hAnsi="Verdana" w:cs="Times New Roman"/>
      <w:sz w:val="20"/>
      <w:szCs w:val="20"/>
      <w:lang w:val="en-US"/>
    </w:rPr>
  </w:style>
  <w:style w:type="paragraph" w:customStyle="1" w:styleId="FCm">
    <w:name w:val="FôCím"/>
    <w:basedOn w:val="Norml"/>
    <w:rsid w:val="00BF7DB8"/>
    <w:pPr>
      <w:keepNext/>
      <w:keepLines/>
      <w:spacing w:before="480" w:after="240" w:line="240" w:lineRule="auto"/>
      <w:jc w:val="center"/>
    </w:pPr>
    <w:rPr>
      <w:rFonts w:ascii="Times New Roman" w:eastAsia="Times New Roman" w:hAnsi="Times New Roman" w:cs="Times New Roman"/>
      <w:b/>
      <w:bCs/>
      <w:sz w:val="28"/>
      <w:szCs w:val="28"/>
    </w:rPr>
  </w:style>
  <w:style w:type="paragraph" w:customStyle="1" w:styleId="Listaszerbekezds2">
    <w:name w:val="Listaszerű bekezdés2"/>
    <w:basedOn w:val="Norml"/>
    <w:rsid w:val="00BF7DB8"/>
    <w:pPr>
      <w:numPr>
        <w:numId w:val="1"/>
      </w:numPr>
      <w:overflowPunct w:val="0"/>
      <w:autoSpaceDE w:val="0"/>
      <w:autoSpaceDN w:val="0"/>
      <w:adjustRightInd w:val="0"/>
      <w:spacing w:before="120" w:after="120" w:line="240" w:lineRule="auto"/>
      <w:jc w:val="both"/>
    </w:pPr>
    <w:rPr>
      <w:rFonts w:ascii="Calibri" w:eastAsia="Times New Roman" w:hAnsi="Calibri" w:cs="Calibri"/>
      <w:sz w:val="24"/>
      <w:szCs w:val="24"/>
    </w:rPr>
  </w:style>
  <w:style w:type="paragraph" w:customStyle="1" w:styleId="Char3">
    <w:name w:val="Char"/>
    <w:basedOn w:val="Norml"/>
    <w:rsid w:val="000B258A"/>
    <w:pPr>
      <w:spacing w:line="240" w:lineRule="exact"/>
    </w:pPr>
    <w:rPr>
      <w:rFonts w:ascii="Verdana" w:eastAsia="Times New Roman" w:hAnsi="Verdana" w:cs="Times New Roman"/>
      <w:sz w:val="20"/>
      <w:szCs w:val="20"/>
      <w:lang w:val="en-US"/>
    </w:rPr>
  </w:style>
  <w:style w:type="paragraph" w:customStyle="1" w:styleId="western">
    <w:name w:val="western"/>
    <w:basedOn w:val="Norml"/>
    <w:rsid w:val="00003E52"/>
    <w:pPr>
      <w:spacing w:before="100" w:beforeAutospacing="1" w:after="0" w:line="336" w:lineRule="auto"/>
    </w:pPr>
    <w:rPr>
      <w:rFonts w:ascii="FrutigerTT" w:eastAsia="Times New Roman" w:hAnsi="FrutigerTT" w:cs="Times New Roman"/>
      <w:sz w:val="18"/>
      <w:szCs w:val="18"/>
      <w:lang w:eastAsia="hu-HU"/>
    </w:rPr>
  </w:style>
  <w:style w:type="character" w:styleId="Helyrzszveg">
    <w:name w:val="Placeholder Text"/>
    <w:basedOn w:val="Bekezdsalapbettpusa"/>
    <w:uiPriority w:val="99"/>
    <w:semiHidden/>
    <w:rsid w:val="009C6080"/>
    <w:rPr>
      <w:color w:val="808080"/>
    </w:rPr>
  </w:style>
  <w:style w:type="paragraph" w:customStyle="1" w:styleId="CharCharCharCharCharCharChar2">
    <w:name w:val="Char Char Char Char Char Char Char"/>
    <w:basedOn w:val="Norml"/>
    <w:rsid w:val="00E37633"/>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6941">
      <w:bodyDiv w:val="1"/>
      <w:marLeft w:val="0"/>
      <w:marRight w:val="0"/>
      <w:marTop w:val="0"/>
      <w:marBottom w:val="0"/>
      <w:divBdr>
        <w:top w:val="none" w:sz="0" w:space="0" w:color="auto"/>
        <w:left w:val="none" w:sz="0" w:space="0" w:color="auto"/>
        <w:bottom w:val="none" w:sz="0" w:space="0" w:color="auto"/>
        <w:right w:val="none" w:sz="0" w:space="0" w:color="auto"/>
      </w:divBdr>
    </w:div>
    <w:div w:id="350642804">
      <w:bodyDiv w:val="1"/>
      <w:marLeft w:val="0"/>
      <w:marRight w:val="0"/>
      <w:marTop w:val="0"/>
      <w:marBottom w:val="0"/>
      <w:divBdr>
        <w:top w:val="none" w:sz="0" w:space="0" w:color="auto"/>
        <w:left w:val="none" w:sz="0" w:space="0" w:color="auto"/>
        <w:bottom w:val="none" w:sz="0" w:space="0" w:color="auto"/>
        <w:right w:val="none" w:sz="0" w:space="0" w:color="auto"/>
      </w:divBdr>
    </w:div>
    <w:div w:id="364912668">
      <w:bodyDiv w:val="1"/>
      <w:marLeft w:val="0"/>
      <w:marRight w:val="0"/>
      <w:marTop w:val="0"/>
      <w:marBottom w:val="0"/>
      <w:divBdr>
        <w:top w:val="none" w:sz="0" w:space="0" w:color="auto"/>
        <w:left w:val="none" w:sz="0" w:space="0" w:color="auto"/>
        <w:bottom w:val="none" w:sz="0" w:space="0" w:color="auto"/>
        <w:right w:val="none" w:sz="0" w:space="0" w:color="auto"/>
      </w:divBdr>
    </w:div>
    <w:div w:id="601455654">
      <w:bodyDiv w:val="1"/>
      <w:marLeft w:val="0"/>
      <w:marRight w:val="0"/>
      <w:marTop w:val="0"/>
      <w:marBottom w:val="0"/>
      <w:divBdr>
        <w:top w:val="none" w:sz="0" w:space="0" w:color="auto"/>
        <w:left w:val="none" w:sz="0" w:space="0" w:color="auto"/>
        <w:bottom w:val="none" w:sz="0" w:space="0" w:color="auto"/>
        <w:right w:val="none" w:sz="0" w:space="0" w:color="auto"/>
      </w:divBdr>
    </w:div>
    <w:div w:id="676663509">
      <w:bodyDiv w:val="1"/>
      <w:marLeft w:val="0"/>
      <w:marRight w:val="0"/>
      <w:marTop w:val="0"/>
      <w:marBottom w:val="0"/>
      <w:divBdr>
        <w:top w:val="none" w:sz="0" w:space="0" w:color="auto"/>
        <w:left w:val="none" w:sz="0" w:space="0" w:color="auto"/>
        <w:bottom w:val="none" w:sz="0" w:space="0" w:color="auto"/>
        <w:right w:val="none" w:sz="0" w:space="0" w:color="auto"/>
      </w:divBdr>
    </w:div>
    <w:div w:id="797115110">
      <w:bodyDiv w:val="1"/>
      <w:marLeft w:val="0"/>
      <w:marRight w:val="0"/>
      <w:marTop w:val="0"/>
      <w:marBottom w:val="0"/>
      <w:divBdr>
        <w:top w:val="none" w:sz="0" w:space="0" w:color="auto"/>
        <w:left w:val="none" w:sz="0" w:space="0" w:color="auto"/>
        <w:bottom w:val="none" w:sz="0" w:space="0" w:color="auto"/>
        <w:right w:val="none" w:sz="0" w:space="0" w:color="auto"/>
      </w:divBdr>
    </w:div>
    <w:div w:id="900672519">
      <w:bodyDiv w:val="1"/>
      <w:marLeft w:val="0"/>
      <w:marRight w:val="0"/>
      <w:marTop w:val="0"/>
      <w:marBottom w:val="0"/>
      <w:divBdr>
        <w:top w:val="none" w:sz="0" w:space="0" w:color="auto"/>
        <w:left w:val="none" w:sz="0" w:space="0" w:color="auto"/>
        <w:bottom w:val="none" w:sz="0" w:space="0" w:color="auto"/>
        <w:right w:val="none" w:sz="0" w:space="0" w:color="auto"/>
      </w:divBdr>
    </w:div>
    <w:div w:id="908349617">
      <w:bodyDiv w:val="1"/>
      <w:marLeft w:val="0"/>
      <w:marRight w:val="0"/>
      <w:marTop w:val="0"/>
      <w:marBottom w:val="0"/>
      <w:divBdr>
        <w:top w:val="none" w:sz="0" w:space="0" w:color="auto"/>
        <w:left w:val="none" w:sz="0" w:space="0" w:color="auto"/>
        <w:bottom w:val="none" w:sz="0" w:space="0" w:color="auto"/>
        <w:right w:val="none" w:sz="0" w:space="0" w:color="auto"/>
      </w:divBdr>
    </w:div>
    <w:div w:id="981810156">
      <w:bodyDiv w:val="1"/>
      <w:marLeft w:val="0"/>
      <w:marRight w:val="0"/>
      <w:marTop w:val="0"/>
      <w:marBottom w:val="0"/>
      <w:divBdr>
        <w:top w:val="none" w:sz="0" w:space="0" w:color="auto"/>
        <w:left w:val="none" w:sz="0" w:space="0" w:color="auto"/>
        <w:bottom w:val="none" w:sz="0" w:space="0" w:color="auto"/>
        <w:right w:val="none" w:sz="0" w:space="0" w:color="auto"/>
      </w:divBdr>
    </w:div>
    <w:div w:id="1006709840">
      <w:bodyDiv w:val="1"/>
      <w:marLeft w:val="0"/>
      <w:marRight w:val="0"/>
      <w:marTop w:val="0"/>
      <w:marBottom w:val="0"/>
      <w:divBdr>
        <w:top w:val="none" w:sz="0" w:space="0" w:color="auto"/>
        <w:left w:val="none" w:sz="0" w:space="0" w:color="auto"/>
        <w:bottom w:val="none" w:sz="0" w:space="0" w:color="auto"/>
        <w:right w:val="none" w:sz="0" w:space="0" w:color="auto"/>
      </w:divBdr>
    </w:div>
    <w:div w:id="1057515013">
      <w:bodyDiv w:val="1"/>
      <w:marLeft w:val="0"/>
      <w:marRight w:val="0"/>
      <w:marTop w:val="0"/>
      <w:marBottom w:val="0"/>
      <w:divBdr>
        <w:top w:val="none" w:sz="0" w:space="0" w:color="auto"/>
        <w:left w:val="none" w:sz="0" w:space="0" w:color="auto"/>
        <w:bottom w:val="none" w:sz="0" w:space="0" w:color="auto"/>
        <w:right w:val="none" w:sz="0" w:space="0" w:color="auto"/>
      </w:divBdr>
    </w:div>
    <w:div w:id="1425229855">
      <w:bodyDiv w:val="1"/>
      <w:marLeft w:val="0"/>
      <w:marRight w:val="0"/>
      <w:marTop w:val="0"/>
      <w:marBottom w:val="0"/>
      <w:divBdr>
        <w:top w:val="none" w:sz="0" w:space="0" w:color="auto"/>
        <w:left w:val="none" w:sz="0" w:space="0" w:color="auto"/>
        <w:bottom w:val="none" w:sz="0" w:space="0" w:color="auto"/>
        <w:right w:val="none" w:sz="0" w:space="0" w:color="auto"/>
      </w:divBdr>
    </w:div>
    <w:div w:id="1481191166">
      <w:bodyDiv w:val="1"/>
      <w:marLeft w:val="0"/>
      <w:marRight w:val="0"/>
      <w:marTop w:val="0"/>
      <w:marBottom w:val="0"/>
      <w:divBdr>
        <w:top w:val="none" w:sz="0" w:space="0" w:color="auto"/>
        <w:left w:val="none" w:sz="0" w:space="0" w:color="auto"/>
        <w:bottom w:val="none" w:sz="0" w:space="0" w:color="auto"/>
        <w:right w:val="none" w:sz="0" w:space="0" w:color="auto"/>
      </w:divBdr>
    </w:div>
    <w:div w:id="1605727749">
      <w:bodyDiv w:val="1"/>
      <w:marLeft w:val="0"/>
      <w:marRight w:val="0"/>
      <w:marTop w:val="0"/>
      <w:marBottom w:val="0"/>
      <w:divBdr>
        <w:top w:val="none" w:sz="0" w:space="0" w:color="auto"/>
        <w:left w:val="none" w:sz="0" w:space="0" w:color="auto"/>
        <w:bottom w:val="none" w:sz="0" w:space="0" w:color="auto"/>
        <w:right w:val="none" w:sz="0" w:space="0" w:color="auto"/>
      </w:divBdr>
    </w:div>
    <w:div w:id="1815103764">
      <w:bodyDiv w:val="1"/>
      <w:marLeft w:val="0"/>
      <w:marRight w:val="0"/>
      <w:marTop w:val="0"/>
      <w:marBottom w:val="0"/>
      <w:divBdr>
        <w:top w:val="none" w:sz="0" w:space="0" w:color="auto"/>
        <w:left w:val="none" w:sz="0" w:space="0" w:color="auto"/>
        <w:bottom w:val="none" w:sz="0" w:space="0" w:color="auto"/>
        <w:right w:val="none" w:sz="0" w:space="0" w:color="auto"/>
      </w:divBdr>
    </w:div>
    <w:div w:id="1861160489">
      <w:bodyDiv w:val="1"/>
      <w:marLeft w:val="0"/>
      <w:marRight w:val="0"/>
      <w:marTop w:val="0"/>
      <w:marBottom w:val="0"/>
      <w:divBdr>
        <w:top w:val="none" w:sz="0" w:space="0" w:color="auto"/>
        <w:left w:val="none" w:sz="0" w:space="0" w:color="auto"/>
        <w:bottom w:val="none" w:sz="0" w:space="0" w:color="auto"/>
        <w:right w:val="none" w:sz="0" w:space="0" w:color="auto"/>
      </w:divBdr>
    </w:div>
    <w:div w:id="1931699069">
      <w:bodyDiv w:val="1"/>
      <w:marLeft w:val="0"/>
      <w:marRight w:val="0"/>
      <w:marTop w:val="0"/>
      <w:marBottom w:val="0"/>
      <w:divBdr>
        <w:top w:val="none" w:sz="0" w:space="0" w:color="auto"/>
        <w:left w:val="none" w:sz="0" w:space="0" w:color="auto"/>
        <w:bottom w:val="none" w:sz="0" w:space="0" w:color="auto"/>
        <w:right w:val="none" w:sz="0" w:space="0" w:color="auto"/>
      </w:divBdr>
    </w:div>
    <w:div w:id="19961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059FD-2DC3-4C2B-8FC2-0D5D9B83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9</Pages>
  <Words>1929</Words>
  <Characters>13313</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 Márta</dc:creator>
  <cp:keywords/>
  <dc:description/>
  <cp:lastModifiedBy>Molnárné dr. Szabados Judit</cp:lastModifiedBy>
  <cp:revision>30</cp:revision>
  <cp:lastPrinted>2014-11-11T11:39:00Z</cp:lastPrinted>
  <dcterms:created xsi:type="dcterms:W3CDTF">2014-12-05T08:30:00Z</dcterms:created>
  <dcterms:modified xsi:type="dcterms:W3CDTF">2014-12-09T11:12:00Z</dcterms:modified>
</cp:coreProperties>
</file>